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741B0" w14:textId="77777777" w:rsidR="00B10BC2" w:rsidRDefault="00772B38">
      <w:pPr>
        <w:spacing w:before="42"/>
        <w:ind w:left="100"/>
        <w:rPr>
          <w:rFonts w:ascii="Arial" w:eastAsia="Arial" w:hAnsi="Arial" w:cs="Arial"/>
          <w:sz w:val="52"/>
          <w:szCs w:val="52"/>
        </w:rPr>
      </w:pPr>
      <w:r>
        <w:rPr>
          <w:rFonts w:ascii="Arial" w:eastAsia="Arial" w:hAnsi="Arial" w:cs="Arial"/>
          <w:sz w:val="52"/>
          <w:szCs w:val="52"/>
        </w:rPr>
        <w:t>Homework #1</w:t>
      </w:r>
    </w:p>
    <w:p w14:paraId="613FE4B6" w14:textId="77777777" w:rsidR="00B10BC2" w:rsidRDefault="00B10BC2">
      <w:pPr>
        <w:spacing w:before="8" w:line="160" w:lineRule="exact"/>
        <w:rPr>
          <w:sz w:val="17"/>
          <w:szCs w:val="17"/>
        </w:rPr>
      </w:pPr>
    </w:p>
    <w:p w14:paraId="6B3609E8" w14:textId="77777777" w:rsidR="00B10BC2" w:rsidRDefault="00772B38" w:rsidP="00E458B8">
      <w:pPr>
        <w:ind w:left="100"/>
        <w:rPr>
          <w:rFonts w:ascii="Arial" w:eastAsia="Arial" w:hAnsi="Arial" w:cs="Arial"/>
          <w:sz w:val="30"/>
          <w:szCs w:val="30"/>
        </w:rPr>
      </w:pPr>
      <w:r>
        <w:rPr>
          <w:rFonts w:ascii="Arial" w:eastAsia="Arial" w:hAnsi="Arial" w:cs="Arial"/>
          <w:i/>
          <w:color w:val="666666"/>
          <w:sz w:val="30"/>
          <w:szCs w:val="30"/>
        </w:rPr>
        <w:t xml:space="preserve">Due by 11:59pm </w:t>
      </w:r>
      <w:r w:rsidR="00E458B8">
        <w:rPr>
          <w:rFonts w:ascii="Arial" w:eastAsia="Arial" w:hAnsi="Arial" w:cs="Arial"/>
          <w:i/>
          <w:color w:val="666666"/>
          <w:sz w:val="30"/>
          <w:szCs w:val="30"/>
        </w:rPr>
        <w:t>10</w:t>
      </w:r>
      <w:r>
        <w:rPr>
          <w:rFonts w:ascii="Arial" w:eastAsia="Arial" w:hAnsi="Arial" w:cs="Arial"/>
          <w:i/>
          <w:color w:val="666666"/>
          <w:sz w:val="30"/>
          <w:szCs w:val="30"/>
        </w:rPr>
        <w:t>/</w:t>
      </w:r>
      <w:r w:rsidR="00E458B8">
        <w:rPr>
          <w:rFonts w:ascii="Arial" w:eastAsia="Arial" w:hAnsi="Arial" w:cs="Arial"/>
          <w:i/>
          <w:color w:val="666666"/>
          <w:sz w:val="30"/>
          <w:szCs w:val="30"/>
        </w:rPr>
        <w:t>02</w:t>
      </w:r>
      <w:r>
        <w:rPr>
          <w:rFonts w:ascii="Arial" w:eastAsia="Arial" w:hAnsi="Arial" w:cs="Arial"/>
          <w:i/>
          <w:color w:val="666666"/>
          <w:sz w:val="30"/>
          <w:szCs w:val="30"/>
        </w:rPr>
        <w:t>/201</w:t>
      </w:r>
      <w:r w:rsidR="00A27D4C">
        <w:rPr>
          <w:rFonts w:ascii="Arial" w:eastAsia="Arial" w:hAnsi="Arial" w:cs="Arial"/>
          <w:i/>
          <w:color w:val="666666"/>
          <w:sz w:val="30"/>
          <w:szCs w:val="30"/>
        </w:rPr>
        <w:t>7</w:t>
      </w:r>
    </w:p>
    <w:p w14:paraId="132709C9" w14:textId="77777777" w:rsidR="00B10BC2" w:rsidRDefault="00B10BC2">
      <w:pPr>
        <w:spacing w:before="9" w:line="160" w:lineRule="exact"/>
        <w:rPr>
          <w:sz w:val="17"/>
          <w:szCs w:val="17"/>
        </w:rPr>
      </w:pPr>
    </w:p>
    <w:p w14:paraId="5BAF2B46" w14:textId="77777777" w:rsidR="00B10BC2" w:rsidRDefault="00B10BC2">
      <w:pPr>
        <w:spacing w:line="200" w:lineRule="exact"/>
      </w:pPr>
    </w:p>
    <w:p w14:paraId="6A1C12AA" w14:textId="77777777" w:rsidR="00B10BC2" w:rsidRPr="00211E50" w:rsidRDefault="00772B38" w:rsidP="00CC7021">
      <w:pPr>
        <w:spacing w:line="276" w:lineRule="auto"/>
        <w:ind w:left="100"/>
        <w:rPr>
          <w:rFonts w:ascii="Arial" w:eastAsia="Arial" w:hAnsi="Arial" w:cs="Arial"/>
          <w:sz w:val="28"/>
          <w:szCs w:val="28"/>
        </w:rPr>
      </w:pPr>
      <w:r w:rsidRPr="00211E50">
        <w:rPr>
          <w:rFonts w:ascii="Arial" w:eastAsia="Arial" w:hAnsi="Arial" w:cs="Arial"/>
          <w:color w:val="434343"/>
          <w:sz w:val="28"/>
          <w:szCs w:val="28"/>
        </w:rPr>
        <w:t>Objective</w:t>
      </w:r>
    </w:p>
    <w:p w14:paraId="5204F5B9" w14:textId="77777777" w:rsidR="00B10BC2" w:rsidRPr="00CC7021" w:rsidRDefault="00B10BC2" w:rsidP="00CC7021">
      <w:pPr>
        <w:spacing w:before="4" w:line="276" w:lineRule="auto"/>
        <w:rPr>
          <w:rFonts w:ascii="Arial" w:hAnsi="Arial"/>
          <w:sz w:val="15"/>
          <w:szCs w:val="15"/>
        </w:rPr>
      </w:pPr>
    </w:p>
    <w:p w14:paraId="23539E9D" w14:textId="35094DBF" w:rsidR="00B10BC2" w:rsidRPr="00211E50" w:rsidRDefault="00772B38" w:rsidP="00CC7021">
      <w:pPr>
        <w:spacing w:line="276" w:lineRule="auto"/>
        <w:ind w:left="100" w:right="258"/>
        <w:jc w:val="both"/>
        <w:rPr>
          <w:rFonts w:ascii="Arial" w:eastAsia="Arial" w:hAnsi="Arial" w:cs="Arial"/>
          <w:sz w:val="22"/>
          <w:szCs w:val="22"/>
        </w:rPr>
      </w:pPr>
      <w:r w:rsidRPr="00211E50">
        <w:rPr>
          <w:rFonts w:ascii="Arial" w:eastAsia="Arial" w:hAnsi="Arial" w:cs="Arial"/>
          <w:sz w:val="22"/>
          <w:szCs w:val="22"/>
        </w:rPr>
        <w:t>This assignment explores</w:t>
      </w:r>
      <w:r w:rsidRPr="00211E50">
        <w:rPr>
          <w:rFonts w:ascii="Arial" w:eastAsia="Arial" w:hAnsi="Arial" w:cs="Arial"/>
          <w:spacing w:val="-2"/>
          <w:sz w:val="22"/>
          <w:szCs w:val="22"/>
        </w:rPr>
        <w:t xml:space="preserve"> </w:t>
      </w:r>
      <w:r w:rsidRPr="00211E50">
        <w:rPr>
          <w:rFonts w:ascii="Arial" w:eastAsia="Arial" w:hAnsi="Arial" w:cs="Arial"/>
          <w:sz w:val="22"/>
          <w:szCs w:val="22"/>
        </w:rPr>
        <w:t>the connection between problem formulation and search strategies. You will need to implem</w:t>
      </w:r>
      <w:r w:rsidRPr="00211E50">
        <w:rPr>
          <w:rFonts w:ascii="Arial" w:eastAsia="Arial" w:hAnsi="Arial" w:cs="Arial"/>
          <w:spacing w:val="-2"/>
          <w:sz w:val="22"/>
          <w:szCs w:val="22"/>
        </w:rPr>
        <w:t>e</w:t>
      </w:r>
      <w:r w:rsidRPr="00211E50">
        <w:rPr>
          <w:rFonts w:ascii="Arial" w:eastAsia="Arial" w:hAnsi="Arial" w:cs="Arial"/>
          <w:sz w:val="22"/>
          <w:szCs w:val="22"/>
        </w:rPr>
        <w:t>nt and compare several search strategies on a fe</w:t>
      </w:r>
      <w:r w:rsidR="00882715" w:rsidRPr="00211E50">
        <w:rPr>
          <w:rFonts w:ascii="Arial" w:eastAsia="Arial" w:hAnsi="Arial" w:cs="Arial"/>
          <w:sz w:val="22"/>
          <w:szCs w:val="22"/>
        </w:rPr>
        <w:t>w different problems</w:t>
      </w:r>
      <w:r w:rsidRPr="00211E50">
        <w:rPr>
          <w:rFonts w:ascii="Arial" w:eastAsia="Arial" w:hAnsi="Arial" w:cs="Arial"/>
          <w:sz w:val="22"/>
          <w:szCs w:val="22"/>
        </w:rPr>
        <w:t>.</w:t>
      </w:r>
    </w:p>
    <w:p w14:paraId="59F8AFCC" w14:textId="77777777" w:rsidR="00B10BC2" w:rsidRPr="00CC7021" w:rsidRDefault="00B10BC2" w:rsidP="00CC7021">
      <w:pPr>
        <w:spacing w:before="5" w:line="276" w:lineRule="auto"/>
        <w:jc w:val="both"/>
        <w:rPr>
          <w:rFonts w:ascii="Arial" w:hAnsi="Arial"/>
          <w:sz w:val="10"/>
          <w:szCs w:val="10"/>
        </w:rPr>
      </w:pPr>
    </w:p>
    <w:p w14:paraId="347CF8E1" w14:textId="77777777" w:rsidR="00A634EE" w:rsidRPr="00211E50" w:rsidRDefault="00A634EE" w:rsidP="00CC7021">
      <w:pPr>
        <w:spacing w:line="276" w:lineRule="auto"/>
        <w:ind w:left="100"/>
        <w:jc w:val="both"/>
        <w:rPr>
          <w:rFonts w:ascii="Arial" w:eastAsia="Arial" w:hAnsi="Arial" w:cs="Arial"/>
          <w:color w:val="434343"/>
          <w:sz w:val="28"/>
          <w:szCs w:val="28"/>
        </w:rPr>
      </w:pPr>
      <w:r w:rsidRPr="00211E50">
        <w:rPr>
          <w:rFonts w:ascii="Arial" w:eastAsia="Arial" w:hAnsi="Arial" w:cs="Arial"/>
          <w:color w:val="434343"/>
          <w:sz w:val="28"/>
          <w:szCs w:val="28"/>
        </w:rPr>
        <w:t>Programming Language</w:t>
      </w:r>
    </w:p>
    <w:p w14:paraId="3964AC6D" w14:textId="77777777" w:rsidR="00DF23B6" w:rsidRPr="00211E50" w:rsidRDefault="00A634EE" w:rsidP="00CC7021">
      <w:pPr>
        <w:spacing w:line="276" w:lineRule="auto"/>
        <w:ind w:left="100"/>
        <w:jc w:val="both"/>
        <w:rPr>
          <w:rFonts w:ascii="Arial" w:eastAsia="Arial" w:hAnsi="Arial" w:cs="Arial"/>
          <w:sz w:val="22"/>
          <w:szCs w:val="22"/>
        </w:rPr>
      </w:pPr>
      <w:r w:rsidRPr="00211E50">
        <w:rPr>
          <w:rFonts w:ascii="Arial" w:eastAsia="Arial" w:hAnsi="Arial" w:cs="Arial"/>
          <w:sz w:val="22"/>
          <w:szCs w:val="22"/>
        </w:rPr>
        <w:t xml:space="preserve">Your program should be </w:t>
      </w:r>
      <w:proofErr w:type="gramStart"/>
      <w:r w:rsidRPr="00211E50">
        <w:rPr>
          <w:rFonts w:ascii="Arial" w:eastAsia="Arial" w:hAnsi="Arial" w:cs="Arial"/>
          <w:sz w:val="22"/>
          <w:szCs w:val="22"/>
        </w:rPr>
        <w:t>in either</w:t>
      </w:r>
      <w:proofErr w:type="gramEnd"/>
      <w:r w:rsidRPr="00211E50">
        <w:rPr>
          <w:rFonts w:ascii="Arial" w:eastAsia="Arial" w:hAnsi="Arial" w:cs="Arial"/>
          <w:sz w:val="22"/>
          <w:szCs w:val="22"/>
        </w:rPr>
        <w:t xml:space="preserve"> Python</w:t>
      </w:r>
      <w:r w:rsidR="00DF23B6" w:rsidRPr="00211E50">
        <w:rPr>
          <w:rFonts w:ascii="Arial" w:eastAsia="Arial" w:hAnsi="Arial" w:cs="Arial"/>
          <w:sz w:val="22"/>
          <w:szCs w:val="22"/>
        </w:rPr>
        <w:t>, Java</w:t>
      </w:r>
      <w:r w:rsidRPr="00211E50">
        <w:rPr>
          <w:rFonts w:ascii="Arial" w:eastAsia="Arial" w:hAnsi="Arial" w:cs="Arial"/>
          <w:sz w:val="22"/>
          <w:szCs w:val="22"/>
        </w:rPr>
        <w:t xml:space="preserve"> or .Net C# language, the program should be</w:t>
      </w:r>
      <w:r w:rsidRPr="00211E50">
        <w:rPr>
          <w:rFonts w:ascii="Arial" w:eastAsia="Arial" w:hAnsi="Arial" w:cs="Arial"/>
          <w:spacing w:val="-2"/>
          <w:sz w:val="22"/>
          <w:szCs w:val="22"/>
        </w:rPr>
        <w:t xml:space="preserve"> </w:t>
      </w:r>
      <w:r w:rsidRPr="00211E50">
        <w:rPr>
          <w:rFonts w:ascii="Arial" w:eastAsia="Arial" w:hAnsi="Arial" w:cs="Arial"/>
          <w:sz w:val="22"/>
          <w:szCs w:val="22"/>
        </w:rPr>
        <w:t xml:space="preserve">named </w:t>
      </w:r>
    </w:p>
    <w:p w14:paraId="66379F85" w14:textId="77777777" w:rsidR="00DF23B6" w:rsidRPr="00211E50" w:rsidRDefault="00A634EE" w:rsidP="00CC7021">
      <w:pPr>
        <w:pStyle w:val="ListParagraph"/>
        <w:numPr>
          <w:ilvl w:val="0"/>
          <w:numId w:val="7"/>
        </w:numPr>
        <w:spacing w:line="276" w:lineRule="auto"/>
        <w:jc w:val="both"/>
        <w:rPr>
          <w:rFonts w:ascii="Arial" w:eastAsia="Arial" w:hAnsi="Arial" w:cs="Arial"/>
          <w:sz w:val="22"/>
          <w:szCs w:val="22"/>
        </w:rPr>
      </w:pPr>
      <w:r w:rsidRPr="00211E50">
        <w:rPr>
          <w:rFonts w:ascii="Arial" w:eastAsia="Arial" w:hAnsi="Arial" w:cs="Arial"/>
          <w:sz w:val="22"/>
          <w:szCs w:val="22"/>
        </w:rPr>
        <w:t>“</w:t>
      </w:r>
      <w:bookmarkStart w:id="0" w:name="_GoBack"/>
      <w:proofErr w:type="gramStart"/>
      <w:r w:rsidRPr="00211E50">
        <w:rPr>
          <w:rFonts w:ascii="Arial" w:eastAsia="Arial" w:hAnsi="Arial" w:cs="Arial"/>
          <w:sz w:val="22"/>
          <w:szCs w:val="22"/>
        </w:rPr>
        <w:t>puzzle</w:t>
      </w:r>
      <w:bookmarkEnd w:id="0"/>
      <w:r w:rsidRPr="00211E50">
        <w:rPr>
          <w:rFonts w:ascii="Arial" w:eastAsia="Arial" w:hAnsi="Arial" w:cs="Arial"/>
          <w:sz w:val="22"/>
          <w:szCs w:val="22"/>
        </w:rPr>
        <w:t>solver.py</w:t>
      </w:r>
      <w:proofErr w:type="gramEnd"/>
      <w:r w:rsidRPr="00211E50">
        <w:rPr>
          <w:rFonts w:ascii="Arial" w:eastAsia="Arial" w:hAnsi="Arial" w:cs="Arial"/>
          <w:sz w:val="22"/>
          <w:szCs w:val="22"/>
        </w:rPr>
        <w:t xml:space="preserve">” </w:t>
      </w:r>
      <w:r w:rsidR="00DF23B6" w:rsidRPr="00211E50">
        <w:rPr>
          <w:rFonts w:ascii="Arial" w:eastAsia="Arial" w:hAnsi="Arial" w:cs="Arial"/>
          <w:sz w:val="22"/>
          <w:szCs w:val="22"/>
        </w:rPr>
        <w:t>if Python</w:t>
      </w:r>
      <w:r w:rsidR="008F467A" w:rsidRPr="00211E50">
        <w:rPr>
          <w:rFonts w:ascii="Arial" w:eastAsia="Arial" w:hAnsi="Arial" w:cs="Arial"/>
          <w:sz w:val="22"/>
          <w:szCs w:val="22"/>
        </w:rPr>
        <w:t xml:space="preserve"> is used</w:t>
      </w:r>
      <w:r w:rsidR="00DF23B6" w:rsidRPr="00211E50">
        <w:rPr>
          <w:rFonts w:ascii="Arial" w:eastAsia="Arial" w:hAnsi="Arial" w:cs="Arial"/>
          <w:sz w:val="22"/>
          <w:szCs w:val="22"/>
        </w:rPr>
        <w:t>.</w:t>
      </w:r>
    </w:p>
    <w:p w14:paraId="7EEFADEB" w14:textId="77777777" w:rsidR="00DF23B6" w:rsidRPr="00211E50" w:rsidRDefault="00DF23B6" w:rsidP="00CC7021">
      <w:pPr>
        <w:pStyle w:val="ListParagraph"/>
        <w:numPr>
          <w:ilvl w:val="0"/>
          <w:numId w:val="7"/>
        </w:numPr>
        <w:spacing w:line="276" w:lineRule="auto"/>
        <w:jc w:val="both"/>
        <w:rPr>
          <w:rFonts w:ascii="Arial" w:eastAsia="Arial" w:hAnsi="Arial" w:cs="Arial"/>
          <w:sz w:val="22"/>
          <w:szCs w:val="22"/>
        </w:rPr>
      </w:pPr>
      <w:r w:rsidRPr="00211E50">
        <w:rPr>
          <w:rFonts w:ascii="Arial" w:eastAsia="Arial" w:hAnsi="Arial" w:cs="Arial"/>
          <w:sz w:val="22"/>
          <w:szCs w:val="22"/>
        </w:rPr>
        <w:t>[</w:t>
      </w:r>
      <w:r w:rsidR="00A634EE" w:rsidRPr="00211E50">
        <w:rPr>
          <w:rFonts w:ascii="Arial" w:eastAsia="Arial" w:hAnsi="Arial" w:cs="Arial"/>
          <w:sz w:val="22"/>
          <w:szCs w:val="22"/>
        </w:rPr>
        <w:t>“</w:t>
      </w:r>
      <w:proofErr w:type="spellStart"/>
      <w:proofErr w:type="gramStart"/>
      <w:r w:rsidR="00A634EE" w:rsidRPr="00211E50">
        <w:rPr>
          <w:rFonts w:ascii="Arial" w:eastAsia="Arial" w:hAnsi="Arial" w:cs="Arial"/>
          <w:sz w:val="22"/>
          <w:szCs w:val="22"/>
        </w:rPr>
        <w:t>puzzlesolver.cs</w:t>
      </w:r>
      <w:proofErr w:type="spellEnd"/>
      <w:proofErr w:type="gramEnd"/>
      <w:r w:rsidR="00A634EE" w:rsidRPr="00211E50">
        <w:rPr>
          <w:rFonts w:ascii="Arial" w:eastAsia="Arial" w:hAnsi="Arial" w:cs="Arial"/>
          <w:sz w:val="22"/>
          <w:szCs w:val="22"/>
        </w:rPr>
        <w:t>”</w:t>
      </w:r>
      <w:r w:rsidRPr="00211E50">
        <w:rPr>
          <w:rFonts w:ascii="Arial" w:eastAsia="Arial" w:hAnsi="Arial" w:cs="Arial"/>
          <w:sz w:val="22"/>
          <w:szCs w:val="22"/>
        </w:rPr>
        <w:t xml:space="preserve"> and “puzzlesolver.exe”] if C#</w:t>
      </w:r>
      <w:r w:rsidR="008F467A" w:rsidRPr="00211E50">
        <w:rPr>
          <w:rFonts w:ascii="Arial" w:eastAsia="Arial" w:hAnsi="Arial" w:cs="Arial"/>
          <w:sz w:val="22"/>
          <w:szCs w:val="22"/>
        </w:rPr>
        <w:t xml:space="preserve"> is used.</w:t>
      </w:r>
    </w:p>
    <w:p w14:paraId="4BF01332" w14:textId="77777777" w:rsidR="00A634EE" w:rsidRPr="00211E50" w:rsidRDefault="00DF23B6" w:rsidP="00CC7021">
      <w:pPr>
        <w:pStyle w:val="ListParagraph"/>
        <w:numPr>
          <w:ilvl w:val="0"/>
          <w:numId w:val="7"/>
        </w:numPr>
        <w:spacing w:line="276" w:lineRule="auto"/>
        <w:jc w:val="both"/>
        <w:rPr>
          <w:rFonts w:ascii="Arial" w:eastAsia="Arial" w:hAnsi="Arial" w:cs="Arial"/>
          <w:sz w:val="28"/>
          <w:szCs w:val="28"/>
        </w:rPr>
      </w:pPr>
      <w:r w:rsidRPr="00211E50">
        <w:rPr>
          <w:rFonts w:ascii="Arial" w:eastAsia="Arial" w:hAnsi="Arial" w:cs="Arial"/>
          <w:sz w:val="22"/>
          <w:szCs w:val="22"/>
        </w:rPr>
        <w:t>[“</w:t>
      </w:r>
      <w:proofErr w:type="gramStart"/>
      <w:r w:rsidRPr="00211E50">
        <w:rPr>
          <w:rFonts w:ascii="Arial" w:eastAsia="Arial" w:hAnsi="Arial" w:cs="Arial"/>
          <w:sz w:val="22"/>
          <w:szCs w:val="22"/>
        </w:rPr>
        <w:t>puzzlesolver.java</w:t>
      </w:r>
      <w:proofErr w:type="gramEnd"/>
      <w:r w:rsidRPr="00211E50">
        <w:rPr>
          <w:rFonts w:ascii="Arial" w:eastAsia="Arial" w:hAnsi="Arial" w:cs="Arial"/>
          <w:sz w:val="22"/>
          <w:szCs w:val="22"/>
        </w:rPr>
        <w:t>” and “puzzlesolver.jar”] if Java</w:t>
      </w:r>
      <w:r w:rsidR="008F467A" w:rsidRPr="00211E50">
        <w:rPr>
          <w:rFonts w:ascii="Arial" w:eastAsia="Arial" w:hAnsi="Arial" w:cs="Arial"/>
          <w:sz w:val="22"/>
          <w:szCs w:val="22"/>
        </w:rPr>
        <w:t xml:space="preserve"> is used</w:t>
      </w:r>
      <w:r w:rsidR="004D2895" w:rsidRPr="00211E50">
        <w:rPr>
          <w:rFonts w:ascii="Arial" w:eastAsia="Arial" w:hAnsi="Arial" w:cs="Arial"/>
          <w:sz w:val="22"/>
          <w:szCs w:val="22"/>
        </w:rPr>
        <w:t>.</w:t>
      </w:r>
    </w:p>
    <w:p w14:paraId="541D44B2" w14:textId="77777777" w:rsidR="00B10BC2" w:rsidRPr="00CC7021" w:rsidRDefault="00B10BC2" w:rsidP="00CC7021">
      <w:pPr>
        <w:spacing w:line="276" w:lineRule="auto"/>
        <w:jc w:val="both"/>
        <w:rPr>
          <w:rFonts w:ascii="Arial" w:hAnsi="Arial"/>
        </w:rPr>
      </w:pPr>
    </w:p>
    <w:p w14:paraId="01E15136" w14:textId="77777777" w:rsidR="00A634EE" w:rsidRPr="00CC7021" w:rsidRDefault="00A634EE" w:rsidP="00CC7021">
      <w:pPr>
        <w:spacing w:line="276" w:lineRule="auto"/>
        <w:jc w:val="both"/>
        <w:rPr>
          <w:rFonts w:ascii="Arial" w:hAnsi="Arial"/>
        </w:rPr>
      </w:pPr>
    </w:p>
    <w:p w14:paraId="3BF5315A" w14:textId="77777777" w:rsidR="00B10BC2" w:rsidRPr="00211E50" w:rsidRDefault="00772B38" w:rsidP="00CC7021">
      <w:pPr>
        <w:spacing w:line="276" w:lineRule="auto"/>
        <w:ind w:left="100"/>
        <w:jc w:val="both"/>
        <w:rPr>
          <w:rFonts w:ascii="Arial" w:eastAsia="Arial" w:hAnsi="Arial" w:cs="Arial"/>
          <w:sz w:val="28"/>
          <w:szCs w:val="28"/>
        </w:rPr>
      </w:pPr>
      <w:r w:rsidRPr="00211E50">
        <w:rPr>
          <w:rFonts w:ascii="Arial" w:eastAsia="Arial" w:hAnsi="Arial" w:cs="Arial"/>
          <w:color w:val="434343"/>
          <w:sz w:val="28"/>
          <w:szCs w:val="28"/>
        </w:rPr>
        <w:t>Program Specificati</w:t>
      </w:r>
      <w:r w:rsidRPr="00211E50">
        <w:rPr>
          <w:rFonts w:ascii="Arial" w:eastAsia="Arial" w:hAnsi="Arial" w:cs="Arial"/>
          <w:color w:val="434343"/>
          <w:spacing w:val="-1"/>
          <w:sz w:val="28"/>
          <w:szCs w:val="28"/>
        </w:rPr>
        <w:t>o</w:t>
      </w:r>
      <w:r w:rsidRPr="00211E50">
        <w:rPr>
          <w:rFonts w:ascii="Arial" w:eastAsia="Arial" w:hAnsi="Arial" w:cs="Arial"/>
          <w:color w:val="434343"/>
          <w:sz w:val="28"/>
          <w:szCs w:val="28"/>
        </w:rPr>
        <w:t>n</w:t>
      </w:r>
    </w:p>
    <w:p w14:paraId="48730E08" w14:textId="77777777" w:rsidR="00B10BC2" w:rsidRPr="00CC7021" w:rsidRDefault="00B10BC2" w:rsidP="00CC7021">
      <w:pPr>
        <w:spacing w:before="4" w:line="276" w:lineRule="auto"/>
        <w:jc w:val="both"/>
        <w:rPr>
          <w:rFonts w:ascii="Arial" w:hAnsi="Arial"/>
          <w:sz w:val="15"/>
          <w:szCs w:val="15"/>
        </w:rPr>
      </w:pPr>
    </w:p>
    <w:p w14:paraId="00EE2C91" w14:textId="1320F0D4" w:rsidR="00B10BC2" w:rsidRPr="00211E50" w:rsidRDefault="00A634EE" w:rsidP="00CC7021">
      <w:pPr>
        <w:spacing w:line="276" w:lineRule="auto"/>
        <w:ind w:left="100" w:right="124"/>
        <w:jc w:val="both"/>
        <w:rPr>
          <w:rFonts w:ascii="Arial" w:eastAsia="Arial" w:hAnsi="Arial" w:cs="Arial"/>
          <w:sz w:val="22"/>
          <w:szCs w:val="22"/>
        </w:rPr>
      </w:pPr>
      <w:r w:rsidRPr="00211E50">
        <w:rPr>
          <w:rFonts w:ascii="Arial" w:eastAsia="Arial" w:hAnsi="Arial" w:cs="Arial"/>
          <w:sz w:val="22"/>
          <w:szCs w:val="22"/>
        </w:rPr>
        <w:t xml:space="preserve">The program </w:t>
      </w:r>
      <w:r w:rsidR="00772B38" w:rsidRPr="00211E50">
        <w:rPr>
          <w:rFonts w:ascii="Arial" w:eastAsia="Arial" w:hAnsi="Arial" w:cs="Arial"/>
          <w:sz w:val="22"/>
          <w:szCs w:val="22"/>
        </w:rPr>
        <w:t xml:space="preserve">should take </w:t>
      </w:r>
      <w:r w:rsidR="00772B38" w:rsidRPr="00211E50">
        <w:rPr>
          <w:rFonts w:ascii="Arial" w:eastAsia="Arial" w:hAnsi="Arial" w:cs="Arial"/>
          <w:i/>
          <w:sz w:val="22"/>
          <w:szCs w:val="22"/>
        </w:rPr>
        <w:t xml:space="preserve">two mandatory </w:t>
      </w:r>
      <w:r w:rsidR="00F91C9B" w:rsidRPr="00211E50">
        <w:rPr>
          <w:rFonts w:ascii="Arial" w:eastAsia="Arial" w:hAnsi="Arial" w:cs="Arial"/>
          <w:i/>
          <w:sz w:val="22"/>
          <w:szCs w:val="22"/>
        </w:rPr>
        <w:t>input arguments</w:t>
      </w:r>
      <w:r w:rsidR="00772B38" w:rsidRPr="00211E50">
        <w:rPr>
          <w:rFonts w:ascii="Arial" w:eastAsia="Arial" w:hAnsi="Arial" w:cs="Arial"/>
          <w:sz w:val="22"/>
          <w:szCs w:val="22"/>
        </w:rPr>
        <w:t xml:space="preserve">. The first argument is a configuration file for the </w:t>
      </w:r>
      <w:r w:rsidR="001861AA" w:rsidRPr="00211E50">
        <w:rPr>
          <w:rFonts w:ascii="Arial" w:eastAsia="Arial" w:hAnsi="Arial" w:cs="Arial"/>
          <w:sz w:val="22"/>
          <w:szCs w:val="22"/>
        </w:rPr>
        <w:t xml:space="preserve">problem </w:t>
      </w:r>
      <w:r w:rsidR="00772B38" w:rsidRPr="00211E50">
        <w:rPr>
          <w:rFonts w:ascii="Arial" w:eastAsia="Arial" w:hAnsi="Arial" w:cs="Arial"/>
          <w:sz w:val="22"/>
          <w:szCs w:val="22"/>
        </w:rPr>
        <w:t>your program has to solve (see</w:t>
      </w:r>
      <w:r w:rsidR="00772B38" w:rsidRPr="00211E50">
        <w:rPr>
          <w:rFonts w:ascii="Arial" w:eastAsia="Arial" w:hAnsi="Arial" w:cs="Arial"/>
          <w:spacing w:val="-2"/>
          <w:sz w:val="22"/>
          <w:szCs w:val="22"/>
        </w:rPr>
        <w:t xml:space="preserve"> </w:t>
      </w:r>
      <w:r w:rsidR="00772B38" w:rsidRPr="00211E50">
        <w:rPr>
          <w:rFonts w:ascii="Arial" w:eastAsia="Arial" w:hAnsi="Arial" w:cs="Arial"/>
          <w:sz w:val="22"/>
          <w:szCs w:val="22"/>
        </w:rPr>
        <w:t>the next section for more information). The second argument is a keyword that specifies w</w:t>
      </w:r>
      <w:r w:rsidR="00772B38" w:rsidRPr="00211E50">
        <w:rPr>
          <w:rFonts w:ascii="Arial" w:eastAsia="Arial" w:hAnsi="Arial" w:cs="Arial"/>
          <w:spacing w:val="-2"/>
          <w:sz w:val="22"/>
          <w:szCs w:val="22"/>
        </w:rPr>
        <w:t>h</w:t>
      </w:r>
      <w:r w:rsidR="00772B38" w:rsidRPr="00211E50">
        <w:rPr>
          <w:rFonts w:ascii="Arial" w:eastAsia="Arial" w:hAnsi="Arial" w:cs="Arial"/>
          <w:sz w:val="22"/>
          <w:szCs w:val="22"/>
        </w:rPr>
        <w:t xml:space="preserve">ich search algorithm to use to solve the </w:t>
      </w:r>
      <w:r w:rsidR="001861AA" w:rsidRPr="00211E50">
        <w:rPr>
          <w:rFonts w:ascii="Arial" w:eastAsia="Arial" w:hAnsi="Arial" w:cs="Arial"/>
          <w:sz w:val="22"/>
          <w:szCs w:val="22"/>
        </w:rPr>
        <w:t>problem</w:t>
      </w:r>
      <w:r w:rsidR="00772B38" w:rsidRPr="00211E50">
        <w:rPr>
          <w:rFonts w:ascii="Arial" w:eastAsia="Arial" w:hAnsi="Arial" w:cs="Arial"/>
          <w:sz w:val="22"/>
          <w:szCs w:val="22"/>
        </w:rPr>
        <w:t xml:space="preserve">:  </w:t>
      </w:r>
      <w:proofErr w:type="spellStart"/>
      <w:r w:rsidR="00772B38" w:rsidRPr="00211E50">
        <w:rPr>
          <w:rFonts w:ascii="Arial" w:eastAsia="Arial" w:hAnsi="Arial" w:cs="Arial"/>
          <w:b/>
          <w:sz w:val="22"/>
          <w:szCs w:val="22"/>
        </w:rPr>
        <w:t>bfs</w:t>
      </w:r>
      <w:proofErr w:type="spellEnd"/>
      <w:r w:rsidR="002F7474" w:rsidRPr="00211E50">
        <w:rPr>
          <w:rFonts w:ascii="Arial" w:eastAsia="Arial" w:hAnsi="Arial" w:cs="Arial"/>
          <w:b/>
          <w:sz w:val="22"/>
          <w:szCs w:val="22"/>
        </w:rPr>
        <w:t xml:space="preserve">, </w:t>
      </w:r>
      <w:proofErr w:type="spellStart"/>
      <w:r w:rsidR="002F7474" w:rsidRPr="00211E50">
        <w:rPr>
          <w:rFonts w:ascii="Arial" w:eastAsia="Arial" w:hAnsi="Arial" w:cs="Arial"/>
          <w:b/>
          <w:sz w:val="22"/>
          <w:szCs w:val="22"/>
        </w:rPr>
        <w:t>unicost</w:t>
      </w:r>
      <w:proofErr w:type="spellEnd"/>
      <w:r w:rsidR="002F7474" w:rsidRPr="00211E50">
        <w:rPr>
          <w:rFonts w:ascii="Arial" w:eastAsia="Arial" w:hAnsi="Arial" w:cs="Arial"/>
          <w:b/>
          <w:sz w:val="22"/>
          <w:szCs w:val="22"/>
        </w:rPr>
        <w:t>, greedy</w:t>
      </w:r>
      <w:r w:rsidR="0006091A" w:rsidRPr="00211E50">
        <w:rPr>
          <w:rFonts w:ascii="Arial" w:eastAsia="Arial" w:hAnsi="Arial" w:cs="Arial"/>
          <w:b/>
          <w:sz w:val="22"/>
          <w:szCs w:val="22"/>
        </w:rPr>
        <w:t>,</w:t>
      </w:r>
      <w:r w:rsidR="00772B38" w:rsidRPr="00211E50">
        <w:rPr>
          <w:rFonts w:ascii="Arial" w:eastAsia="Arial" w:hAnsi="Arial" w:cs="Arial"/>
          <w:b/>
          <w:spacing w:val="-2"/>
          <w:sz w:val="22"/>
          <w:szCs w:val="22"/>
        </w:rPr>
        <w:t xml:space="preserve"> </w:t>
      </w:r>
      <w:proofErr w:type="spellStart"/>
      <w:r w:rsidR="0006091A" w:rsidRPr="00211E50">
        <w:rPr>
          <w:rFonts w:ascii="Arial" w:eastAsia="Arial" w:hAnsi="Arial" w:cs="Arial"/>
          <w:b/>
          <w:spacing w:val="-2"/>
          <w:sz w:val="22"/>
          <w:szCs w:val="22"/>
        </w:rPr>
        <w:t>iddfs</w:t>
      </w:r>
      <w:proofErr w:type="spellEnd"/>
      <w:r w:rsidR="0006091A" w:rsidRPr="00211E50">
        <w:rPr>
          <w:rFonts w:ascii="Arial" w:eastAsia="Arial" w:hAnsi="Arial" w:cs="Arial"/>
          <w:b/>
          <w:spacing w:val="-2"/>
          <w:sz w:val="22"/>
          <w:szCs w:val="22"/>
        </w:rPr>
        <w:t xml:space="preserve"> </w:t>
      </w:r>
      <w:r w:rsidR="00772B38" w:rsidRPr="00211E50">
        <w:rPr>
          <w:rFonts w:ascii="Arial" w:eastAsia="Arial" w:hAnsi="Arial" w:cs="Arial"/>
          <w:sz w:val="22"/>
          <w:szCs w:val="22"/>
        </w:rPr>
        <w:t xml:space="preserve">and </w:t>
      </w:r>
      <w:proofErr w:type="spellStart"/>
      <w:r w:rsidR="0006091A" w:rsidRPr="00211E50">
        <w:rPr>
          <w:rFonts w:ascii="Arial" w:eastAsia="Arial" w:hAnsi="Arial" w:cs="Arial"/>
          <w:b/>
          <w:sz w:val="22"/>
          <w:szCs w:val="22"/>
        </w:rPr>
        <w:t>A</w:t>
      </w:r>
      <w:r w:rsidR="00772B38" w:rsidRPr="00211E50">
        <w:rPr>
          <w:rFonts w:ascii="Arial" w:eastAsia="Arial" w:hAnsi="Arial" w:cs="Arial"/>
          <w:b/>
          <w:sz w:val="22"/>
          <w:szCs w:val="22"/>
        </w:rPr>
        <w:t>star</w:t>
      </w:r>
      <w:proofErr w:type="spellEnd"/>
      <w:r w:rsidR="00772B38" w:rsidRPr="00211E50">
        <w:rPr>
          <w:rFonts w:ascii="Arial" w:eastAsia="Arial" w:hAnsi="Arial" w:cs="Arial"/>
          <w:b/>
          <w:sz w:val="22"/>
          <w:szCs w:val="22"/>
        </w:rPr>
        <w:t xml:space="preserve"> </w:t>
      </w:r>
      <w:r w:rsidR="00772B38" w:rsidRPr="00211E50">
        <w:rPr>
          <w:rFonts w:ascii="Arial" w:eastAsia="Arial" w:hAnsi="Arial" w:cs="Arial"/>
          <w:sz w:val="22"/>
          <w:szCs w:val="22"/>
        </w:rPr>
        <w:t>(</w:t>
      </w:r>
      <w:r w:rsidR="0084399B" w:rsidRPr="00211E50">
        <w:rPr>
          <w:rFonts w:ascii="Arial" w:eastAsia="Arial" w:hAnsi="Arial" w:cs="Arial"/>
          <w:color w:val="970000"/>
          <w:sz w:val="22"/>
          <w:szCs w:val="22"/>
        </w:rPr>
        <w:t xml:space="preserve">with the exception of the </w:t>
      </w:r>
      <w:proofErr w:type="spellStart"/>
      <w:r w:rsidR="00772B38" w:rsidRPr="00211E50">
        <w:rPr>
          <w:rFonts w:ascii="Arial" w:eastAsia="Arial" w:hAnsi="Arial" w:cs="Arial"/>
          <w:b/>
          <w:color w:val="970000"/>
          <w:sz w:val="22"/>
          <w:szCs w:val="22"/>
        </w:rPr>
        <w:t>id</w:t>
      </w:r>
      <w:r w:rsidR="00D30EE1" w:rsidRPr="00211E50">
        <w:rPr>
          <w:rFonts w:ascii="Arial" w:eastAsia="Arial" w:hAnsi="Arial" w:cs="Arial"/>
          <w:b/>
          <w:color w:val="970000"/>
          <w:sz w:val="22"/>
          <w:szCs w:val="22"/>
        </w:rPr>
        <w:t>dfs</w:t>
      </w:r>
      <w:proofErr w:type="spellEnd"/>
      <w:r w:rsidR="00772B38" w:rsidRPr="00211E50">
        <w:rPr>
          <w:rFonts w:ascii="Arial" w:eastAsia="Arial" w:hAnsi="Arial" w:cs="Arial"/>
          <w:color w:val="970000"/>
          <w:sz w:val="22"/>
          <w:szCs w:val="22"/>
        </w:rPr>
        <w:t>, assume “</w:t>
      </w:r>
      <w:proofErr w:type="spellStart"/>
      <w:r w:rsidR="00772B38" w:rsidRPr="00211E50">
        <w:rPr>
          <w:rFonts w:ascii="Arial" w:eastAsia="Arial" w:hAnsi="Arial" w:cs="Arial"/>
          <w:color w:val="970000"/>
          <w:sz w:val="22"/>
          <w:szCs w:val="22"/>
        </w:rPr>
        <w:t>graph­s</w:t>
      </w:r>
      <w:r w:rsidR="00772B38" w:rsidRPr="00211E50">
        <w:rPr>
          <w:rFonts w:ascii="Arial" w:eastAsia="Arial" w:hAnsi="Arial" w:cs="Arial"/>
          <w:color w:val="970000"/>
          <w:spacing w:val="-1"/>
          <w:sz w:val="22"/>
          <w:szCs w:val="22"/>
        </w:rPr>
        <w:t>e</w:t>
      </w:r>
      <w:r w:rsidR="00772B38" w:rsidRPr="00211E50">
        <w:rPr>
          <w:rFonts w:ascii="Arial" w:eastAsia="Arial" w:hAnsi="Arial" w:cs="Arial"/>
          <w:color w:val="970000"/>
          <w:sz w:val="22"/>
          <w:szCs w:val="22"/>
        </w:rPr>
        <w:t>arch</w:t>
      </w:r>
      <w:proofErr w:type="spellEnd"/>
      <w:r w:rsidR="00772B38" w:rsidRPr="00211E50">
        <w:rPr>
          <w:rFonts w:ascii="Arial" w:eastAsia="Arial" w:hAnsi="Arial" w:cs="Arial"/>
          <w:color w:val="970000"/>
          <w:sz w:val="22"/>
          <w:szCs w:val="22"/>
        </w:rPr>
        <w:t>”</w:t>
      </w:r>
      <w:r w:rsidR="009755D5" w:rsidRPr="00211E50">
        <w:rPr>
          <w:rFonts w:ascii="Arial" w:eastAsia="Arial" w:hAnsi="Arial" w:cs="Arial"/>
          <w:color w:val="000000"/>
          <w:sz w:val="22"/>
          <w:szCs w:val="22"/>
        </w:rPr>
        <w:t>)</w:t>
      </w:r>
      <w:r w:rsidR="00772B38" w:rsidRPr="00211E50">
        <w:rPr>
          <w:rFonts w:ascii="Arial" w:eastAsia="Arial" w:hAnsi="Arial" w:cs="Arial"/>
          <w:color w:val="000000"/>
          <w:sz w:val="22"/>
          <w:szCs w:val="22"/>
        </w:rPr>
        <w:t>.</w:t>
      </w:r>
    </w:p>
    <w:p w14:paraId="4C305A1E" w14:textId="77777777" w:rsidR="00B10BC2" w:rsidRPr="00CC7021" w:rsidRDefault="00B10BC2" w:rsidP="00CC7021">
      <w:pPr>
        <w:spacing w:before="1" w:line="276" w:lineRule="auto"/>
        <w:jc w:val="both"/>
        <w:rPr>
          <w:rFonts w:ascii="Arial" w:hAnsi="Arial"/>
          <w:sz w:val="10"/>
          <w:szCs w:val="10"/>
        </w:rPr>
      </w:pPr>
    </w:p>
    <w:p w14:paraId="75FE0784" w14:textId="77777777" w:rsidR="00B10BC2" w:rsidRPr="00CC7021" w:rsidRDefault="00B10BC2" w:rsidP="00CC7021">
      <w:pPr>
        <w:spacing w:line="276" w:lineRule="auto"/>
        <w:jc w:val="both"/>
        <w:rPr>
          <w:rFonts w:ascii="Arial" w:hAnsi="Arial"/>
        </w:rPr>
      </w:pPr>
    </w:p>
    <w:p w14:paraId="2D73375C" w14:textId="71C3A6EA" w:rsidR="00B10BC2" w:rsidRPr="00211E50" w:rsidRDefault="00772B38" w:rsidP="00CC7021">
      <w:pPr>
        <w:spacing w:line="276" w:lineRule="auto"/>
        <w:ind w:left="100" w:right="233"/>
        <w:jc w:val="both"/>
        <w:rPr>
          <w:rFonts w:ascii="Arial" w:eastAsia="Arial" w:hAnsi="Arial" w:cs="Arial"/>
          <w:sz w:val="22"/>
          <w:szCs w:val="22"/>
        </w:rPr>
      </w:pPr>
      <w:r w:rsidRPr="00211E50">
        <w:rPr>
          <w:rFonts w:ascii="Arial" w:eastAsia="Arial" w:hAnsi="Arial" w:cs="Arial"/>
          <w:sz w:val="22"/>
          <w:szCs w:val="22"/>
        </w:rPr>
        <w:t>Your program should solve</w:t>
      </w:r>
      <w:r w:rsidRPr="00211E50">
        <w:rPr>
          <w:rFonts w:ascii="Arial" w:eastAsia="Arial" w:hAnsi="Arial" w:cs="Arial"/>
          <w:spacing w:val="-2"/>
          <w:sz w:val="22"/>
          <w:szCs w:val="22"/>
        </w:rPr>
        <w:t xml:space="preserve"> </w:t>
      </w:r>
      <w:r w:rsidRPr="00211E50">
        <w:rPr>
          <w:rFonts w:ascii="Arial" w:eastAsia="Arial" w:hAnsi="Arial" w:cs="Arial"/>
          <w:sz w:val="22"/>
          <w:szCs w:val="22"/>
        </w:rPr>
        <w:t xml:space="preserve">the input </w:t>
      </w:r>
      <w:r w:rsidR="001861AA" w:rsidRPr="00211E50">
        <w:rPr>
          <w:rFonts w:ascii="Arial" w:eastAsia="Arial" w:hAnsi="Arial" w:cs="Arial"/>
          <w:sz w:val="22"/>
          <w:szCs w:val="22"/>
        </w:rPr>
        <w:t xml:space="preserve">problem </w:t>
      </w:r>
      <w:r w:rsidRPr="00211E50">
        <w:rPr>
          <w:rFonts w:ascii="Arial" w:eastAsia="Arial" w:hAnsi="Arial" w:cs="Arial"/>
          <w:sz w:val="22"/>
          <w:szCs w:val="22"/>
        </w:rPr>
        <w:t>using the specified search algorithm and strategy. Upon completion, it sho</w:t>
      </w:r>
      <w:r w:rsidRPr="00211E50">
        <w:rPr>
          <w:rFonts w:ascii="Arial" w:eastAsia="Arial" w:hAnsi="Arial" w:cs="Arial"/>
          <w:spacing w:val="-2"/>
          <w:sz w:val="22"/>
          <w:szCs w:val="22"/>
        </w:rPr>
        <w:t>u</w:t>
      </w:r>
      <w:r w:rsidRPr="00211E50">
        <w:rPr>
          <w:rFonts w:ascii="Arial" w:eastAsia="Arial" w:hAnsi="Arial" w:cs="Arial"/>
          <w:sz w:val="22"/>
          <w:szCs w:val="22"/>
        </w:rPr>
        <w:t>ld output the following information:</w:t>
      </w:r>
    </w:p>
    <w:p w14:paraId="381F872F" w14:textId="77777777" w:rsidR="00B10BC2" w:rsidRPr="00211E50" w:rsidRDefault="009722EF" w:rsidP="00CC7021">
      <w:pPr>
        <w:pStyle w:val="ListParagraph"/>
        <w:numPr>
          <w:ilvl w:val="0"/>
          <w:numId w:val="8"/>
        </w:numPr>
        <w:spacing w:before="1" w:line="276" w:lineRule="auto"/>
        <w:jc w:val="both"/>
        <w:rPr>
          <w:rFonts w:ascii="Arial" w:eastAsia="Arial" w:hAnsi="Arial" w:cs="Arial"/>
          <w:sz w:val="22"/>
          <w:szCs w:val="22"/>
        </w:rPr>
      </w:pPr>
      <w:r w:rsidRPr="00211E50">
        <w:rPr>
          <w:rFonts w:ascii="Arial" w:eastAsia="Arial" w:hAnsi="Arial" w:cs="Arial"/>
          <w:sz w:val="22"/>
          <w:szCs w:val="22"/>
        </w:rPr>
        <w:t>The</w:t>
      </w:r>
      <w:r w:rsidR="00772B38" w:rsidRPr="00211E50">
        <w:rPr>
          <w:rFonts w:ascii="Arial" w:eastAsia="Arial" w:hAnsi="Arial" w:cs="Arial"/>
          <w:sz w:val="22"/>
          <w:szCs w:val="22"/>
        </w:rPr>
        <w:t xml:space="preserve"> solution path </w:t>
      </w:r>
      <w:r w:rsidR="00772B38" w:rsidRPr="00211E50">
        <w:rPr>
          <w:rFonts w:ascii="Arial" w:eastAsia="Arial" w:hAnsi="Arial" w:cs="Arial"/>
          <w:spacing w:val="-1"/>
          <w:sz w:val="22"/>
          <w:szCs w:val="22"/>
        </w:rPr>
        <w:t>(</w:t>
      </w:r>
      <w:r w:rsidR="00772B38" w:rsidRPr="00211E50">
        <w:rPr>
          <w:rFonts w:ascii="Arial" w:eastAsia="Arial" w:hAnsi="Arial" w:cs="Arial"/>
          <w:sz w:val="22"/>
          <w:szCs w:val="22"/>
        </w:rPr>
        <w:t>or “No solution” if nothing was found): print one state per line.</w:t>
      </w:r>
    </w:p>
    <w:p w14:paraId="2C91E9D8" w14:textId="77777777" w:rsidR="00B10BC2" w:rsidRPr="00211E50" w:rsidRDefault="00772B38" w:rsidP="00CC7021">
      <w:pPr>
        <w:pStyle w:val="ListParagraph"/>
        <w:numPr>
          <w:ilvl w:val="0"/>
          <w:numId w:val="8"/>
        </w:numPr>
        <w:spacing w:before="47" w:line="276" w:lineRule="auto"/>
        <w:jc w:val="both"/>
        <w:rPr>
          <w:rFonts w:ascii="Arial" w:eastAsia="Arial" w:hAnsi="Arial" w:cs="Arial"/>
          <w:sz w:val="22"/>
          <w:szCs w:val="22"/>
        </w:rPr>
      </w:pPr>
      <w:r w:rsidRPr="00211E50">
        <w:rPr>
          <w:rFonts w:ascii="Arial" w:eastAsia="Arial" w:hAnsi="Arial" w:cs="Arial"/>
          <w:b/>
          <w:sz w:val="22"/>
          <w:szCs w:val="22"/>
        </w:rPr>
        <w:t>Time</w:t>
      </w:r>
      <w:r w:rsidRPr="00211E50">
        <w:rPr>
          <w:rFonts w:ascii="Arial" w:eastAsia="Arial" w:hAnsi="Arial" w:cs="Arial"/>
          <w:sz w:val="22"/>
          <w:szCs w:val="22"/>
        </w:rPr>
        <w:t xml:space="preserve">: expressed </w:t>
      </w:r>
      <w:r w:rsidRPr="00211E50">
        <w:rPr>
          <w:rFonts w:ascii="Arial" w:eastAsia="Arial" w:hAnsi="Arial" w:cs="Arial"/>
          <w:spacing w:val="-1"/>
          <w:sz w:val="22"/>
          <w:szCs w:val="22"/>
        </w:rPr>
        <w:t>i</w:t>
      </w:r>
      <w:r w:rsidRPr="00211E50">
        <w:rPr>
          <w:rFonts w:ascii="Arial" w:eastAsia="Arial" w:hAnsi="Arial" w:cs="Arial"/>
          <w:sz w:val="22"/>
          <w:szCs w:val="22"/>
        </w:rPr>
        <w:t>n terms of the total number of nodes created.</w:t>
      </w:r>
    </w:p>
    <w:p w14:paraId="74C4E027" w14:textId="3C142E2D" w:rsidR="00B10BC2" w:rsidRPr="00211E50" w:rsidRDefault="00772B38" w:rsidP="00CC7021">
      <w:pPr>
        <w:pStyle w:val="ListParagraph"/>
        <w:numPr>
          <w:ilvl w:val="0"/>
          <w:numId w:val="8"/>
        </w:numPr>
        <w:tabs>
          <w:tab w:val="left" w:pos="820"/>
        </w:tabs>
        <w:spacing w:before="47" w:line="276" w:lineRule="auto"/>
        <w:ind w:right="284"/>
        <w:jc w:val="both"/>
        <w:rPr>
          <w:rFonts w:ascii="Arial" w:eastAsia="Arial" w:hAnsi="Arial" w:cs="Arial"/>
          <w:color w:val="000000"/>
          <w:sz w:val="22"/>
          <w:szCs w:val="22"/>
        </w:rPr>
      </w:pPr>
      <w:r w:rsidRPr="00211E50">
        <w:rPr>
          <w:rFonts w:ascii="Arial" w:eastAsia="Arial" w:hAnsi="Arial" w:cs="Arial"/>
          <w:b/>
          <w:sz w:val="22"/>
          <w:szCs w:val="22"/>
        </w:rPr>
        <w:t>Space</w:t>
      </w:r>
      <w:r w:rsidRPr="00211E50">
        <w:rPr>
          <w:rFonts w:ascii="Arial" w:eastAsia="Arial" w:hAnsi="Arial" w:cs="Arial"/>
          <w:sz w:val="22"/>
          <w:szCs w:val="22"/>
        </w:rPr>
        <w:t>: expressed</w:t>
      </w:r>
      <w:r w:rsidRPr="00211E50">
        <w:rPr>
          <w:rFonts w:ascii="Arial" w:eastAsia="Arial" w:hAnsi="Arial" w:cs="Arial"/>
          <w:spacing w:val="-1"/>
          <w:sz w:val="22"/>
          <w:szCs w:val="22"/>
        </w:rPr>
        <w:t xml:space="preserve"> </w:t>
      </w:r>
      <w:r w:rsidRPr="00211E50">
        <w:rPr>
          <w:rFonts w:ascii="Arial" w:eastAsia="Arial" w:hAnsi="Arial" w:cs="Arial"/>
          <w:sz w:val="22"/>
          <w:szCs w:val="22"/>
        </w:rPr>
        <w:t xml:space="preserve">as the </w:t>
      </w:r>
      <w:r w:rsidRPr="00211E50">
        <w:rPr>
          <w:rFonts w:ascii="Arial" w:eastAsia="Arial" w:hAnsi="Arial" w:cs="Arial"/>
          <w:i/>
          <w:sz w:val="22"/>
          <w:szCs w:val="22"/>
        </w:rPr>
        <w:t xml:space="preserve">maximum </w:t>
      </w:r>
      <w:r w:rsidRPr="00211E50">
        <w:rPr>
          <w:rFonts w:ascii="Arial" w:eastAsia="Arial" w:hAnsi="Arial" w:cs="Arial"/>
          <w:sz w:val="22"/>
          <w:szCs w:val="22"/>
        </w:rPr>
        <w:t xml:space="preserve">number of nodes kept in memory </w:t>
      </w:r>
      <w:r w:rsidRPr="00211E50">
        <w:rPr>
          <w:rFonts w:ascii="Arial" w:eastAsia="Arial" w:hAnsi="Arial" w:cs="Arial"/>
          <w:color w:val="970000"/>
          <w:sz w:val="22"/>
          <w:szCs w:val="22"/>
        </w:rPr>
        <w:t>(</w:t>
      </w:r>
      <w:r w:rsidR="001861AA" w:rsidRPr="00211E50">
        <w:rPr>
          <w:rFonts w:ascii="Arial" w:eastAsia="Arial" w:hAnsi="Arial" w:cs="Arial"/>
          <w:color w:val="970000"/>
          <w:sz w:val="22"/>
          <w:szCs w:val="22"/>
        </w:rPr>
        <w:t xml:space="preserve">the </w:t>
      </w:r>
      <w:r w:rsidRPr="00211E50">
        <w:rPr>
          <w:rFonts w:ascii="Arial" w:eastAsia="Arial" w:hAnsi="Arial" w:cs="Arial"/>
          <w:color w:val="970000"/>
          <w:sz w:val="22"/>
          <w:szCs w:val="22"/>
        </w:rPr>
        <w:t>biggest size th</w:t>
      </w:r>
      <w:r w:rsidRPr="00211E50">
        <w:rPr>
          <w:rFonts w:ascii="Arial" w:eastAsia="Arial" w:hAnsi="Arial" w:cs="Arial"/>
          <w:color w:val="970000"/>
          <w:spacing w:val="-1"/>
          <w:sz w:val="22"/>
          <w:szCs w:val="22"/>
        </w:rPr>
        <w:t>a</w:t>
      </w:r>
      <w:r w:rsidRPr="00211E50">
        <w:rPr>
          <w:rFonts w:ascii="Arial" w:eastAsia="Arial" w:hAnsi="Arial" w:cs="Arial"/>
          <w:color w:val="970000"/>
          <w:sz w:val="22"/>
          <w:szCs w:val="22"/>
        </w:rPr>
        <w:t xml:space="preserve">t the </w:t>
      </w:r>
      <w:r w:rsidRPr="00211E50">
        <w:rPr>
          <w:rFonts w:ascii="Arial" w:eastAsia="Arial" w:hAnsi="Arial" w:cs="Arial"/>
          <w:color w:val="970000"/>
          <w:sz w:val="22"/>
          <w:szCs w:val="22"/>
          <w:u w:val="single" w:color="970000"/>
        </w:rPr>
        <w:t>frontier</w:t>
      </w:r>
      <w:r w:rsidRPr="00211E50">
        <w:rPr>
          <w:rFonts w:ascii="Arial" w:eastAsia="Arial" w:hAnsi="Arial" w:cs="Arial"/>
          <w:color w:val="970000"/>
          <w:sz w:val="22"/>
          <w:szCs w:val="22"/>
        </w:rPr>
        <w:t xml:space="preserve"> list grew to) as well as the maximum number of states stored on the</w:t>
      </w:r>
      <w:r w:rsidRPr="00211E50">
        <w:rPr>
          <w:rFonts w:ascii="Arial" w:eastAsia="Arial" w:hAnsi="Arial" w:cs="Arial"/>
          <w:color w:val="970000"/>
          <w:spacing w:val="-1"/>
          <w:sz w:val="22"/>
          <w:szCs w:val="22"/>
        </w:rPr>
        <w:t xml:space="preserve"> </w:t>
      </w:r>
      <w:r w:rsidRPr="00211E50">
        <w:rPr>
          <w:rFonts w:ascii="Arial" w:eastAsia="Arial" w:hAnsi="Arial" w:cs="Arial"/>
          <w:color w:val="970000"/>
          <w:sz w:val="22"/>
          <w:szCs w:val="22"/>
          <w:u w:val="single" w:color="970000"/>
        </w:rPr>
        <w:t>explored</w:t>
      </w:r>
      <w:r w:rsidRPr="00211E50">
        <w:rPr>
          <w:rFonts w:ascii="Arial" w:eastAsia="Arial" w:hAnsi="Arial" w:cs="Arial"/>
          <w:color w:val="970000"/>
          <w:sz w:val="22"/>
          <w:szCs w:val="22"/>
        </w:rPr>
        <w:t xml:space="preserve"> list. Please report these as two separate numbers</w:t>
      </w:r>
      <w:r w:rsidRPr="00211E50">
        <w:rPr>
          <w:rFonts w:ascii="Arial" w:eastAsia="Arial" w:hAnsi="Arial" w:cs="Arial"/>
          <w:color w:val="000000"/>
          <w:sz w:val="22"/>
          <w:szCs w:val="22"/>
        </w:rPr>
        <w:t>.</w:t>
      </w:r>
    </w:p>
    <w:p w14:paraId="3FD82C75" w14:textId="77777777" w:rsidR="007031F2" w:rsidRPr="00211E50" w:rsidRDefault="007031F2" w:rsidP="00CC7021">
      <w:pPr>
        <w:pStyle w:val="ListParagraph"/>
        <w:numPr>
          <w:ilvl w:val="0"/>
          <w:numId w:val="8"/>
        </w:numPr>
        <w:tabs>
          <w:tab w:val="left" w:pos="820"/>
        </w:tabs>
        <w:spacing w:before="47" w:line="276" w:lineRule="auto"/>
        <w:ind w:right="284"/>
        <w:jc w:val="both"/>
        <w:rPr>
          <w:rFonts w:ascii="Arial" w:eastAsia="Arial" w:hAnsi="Arial" w:cs="Arial"/>
          <w:sz w:val="22"/>
          <w:szCs w:val="22"/>
        </w:rPr>
      </w:pPr>
      <w:r w:rsidRPr="00211E50">
        <w:rPr>
          <w:rFonts w:ascii="Arial" w:eastAsia="Arial" w:hAnsi="Arial" w:cs="Arial"/>
          <w:b/>
          <w:bCs/>
          <w:sz w:val="22"/>
          <w:szCs w:val="22"/>
        </w:rPr>
        <w:t>Cost</w:t>
      </w:r>
      <w:r w:rsidRPr="00211E50">
        <w:rPr>
          <w:rFonts w:ascii="Arial" w:eastAsia="Arial" w:hAnsi="Arial" w:cs="Arial"/>
          <w:sz w:val="22"/>
          <w:szCs w:val="22"/>
        </w:rPr>
        <w:t xml:space="preserve">: the final cost of the specified path or configuration. </w:t>
      </w:r>
    </w:p>
    <w:p w14:paraId="632E5ABF" w14:textId="77777777" w:rsidR="00B10BC2" w:rsidRPr="00CC7021" w:rsidRDefault="00B10BC2" w:rsidP="00CC7021">
      <w:pPr>
        <w:spacing w:before="5" w:line="276" w:lineRule="auto"/>
        <w:rPr>
          <w:rFonts w:ascii="Arial" w:hAnsi="Arial"/>
          <w:sz w:val="10"/>
          <w:szCs w:val="10"/>
        </w:rPr>
      </w:pPr>
    </w:p>
    <w:p w14:paraId="045C2DDA" w14:textId="77777777" w:rsidR="00B10BC2" w:rsidRPr="00CC7021" w:rsidRDefault="00B10BC2" w:rsidP="00CC7021">
      <w:pPr>
        <w:spacing w:line="276" w:lineRule="auto"/>
        <w:rPr>
          <w:rFonts w:ascii="Arial" w:hAnsi="Arial"/>
        </w:rPr>
      </w:pPr>
    </w:p>
    <w:p w14:paraId="5F57BD37" w14:textId="6D3C41BF" w:rsidR="00B10BC2" w:rsidRPr="00211E50" w:rsidRDefault="001861AA" w:rsidP="00CC7021">
      <w:pPr>
        <w:spacing w:line="276" w:lineRule="auto"/>
        <w:ind w:left="100"/>
        <w:rPr>
          <w:rFonts w:ascii="Arial" w:eastAsia="Arial" w:hAnsi="Arial" w:cs="Arial"/>
          <w:sz w:val="28"/>
          <w:szCs w:val="28"/>
        </w:rPr>
      </w:pPr>
      <w:r w:rsidRPr="00211E50">
        <w:rPr>
          <w:rFonts w:ascii="Arial" w:eastAsia="Arial" w:hAnsi="Arial" w:cs="Arial"/>
          <w:color w:val="434343"/>
          <w:sz w:val="28"/>
          <w:szCs w:val="28"/>
        </w:rPr>
        <w:t xml:space="preserve">Problem </w:t>
      </w:r>
      <w:r w:rsidR="00772B38" w:rsidRPr="00211E50">
        <w:rPr>
          <w:rFonts w:ascii="Arial" w:eastAsia="Arial" w:hAnsi="Arial" w:cs="Arial"/>
          <w:color w:val="434343"/>
          <w:sz w:val="28"/>
          <w:szCs w:val="28"/>
        </w:rPr>
        <w:t>Types</w:t>
      </w:r>
    </w:p>
    <w:p w14:paraId="4402C996" w14:textId="77777777" w:rsidR="00B10BC2" w:rsidRPr="00CC7021" w:rsidRDefault="00B10BC2" w:rsidP="00CC7021">
      <w:pPr>
        <w:spacing w:before="4" w:line="276" w:lineRule="auto"/>
        <w:rPr>
          <w:rFonts w:ascii="Arial" w:hAnsi="Arial"/>
          <w:sz w:val="15"/>
          <w:szCs w:val="15"/>
        </w:rPr>
      </w:pPr>
    </w:p>
    <w:p w14:paraId="39FC5AD5" w14:textId="29EC34FA" w:rsidR="00B10BC2" w:rsidRPr="00211E50" w:rsidRDefault="00772B38" w:rsidP="00CC7021">
      <w:pPr>
        <w:spacing w:line="276" w:lineRule="auto"/>
        <w:ind w:left="100" w:right="75"/>
        <w:jc w:val="both"/>
        <w:rPr>
          <w:rFonts w:ascii="Arial" w:eastAsia="Arial" w:hAnsi="Arial" w:cs="Arial"/>
          <w:sz w:val="22"/>
          <w:szCs w:val="22"/>
        </w:rPr>
      </w:pPr>
      <w:r w:rsidRPr="00211E50">
        <w:rPr>
          <w:rFonts w:ascii="Arial" w:eastAsia="Arial" w:hAnsi="Arial" w:cs="Arial"/>
          <w:sz w:val="22"/>
          <w:szCs w:val="22"/>
        </w:rPr>
        <w:t xml:space="preserve">An important element of </w:t>
      </w:r>
      <w:r w:rsidRPr="00211E50">
        <w:rPr>
          <w:rFonts w:ascii="Arial" w:eastAsia="Arial" w:hAnsi="Arial" w:cs="Arial"/>
          <w:spacing w:val="-2"/>
          <w:sz w:val="22"/>
          <w:szCs w:val="22"/>
        </w:rPr>
        <w:t>t</w:t>
      </w:r>
      <w:r w:rsidRPr="00211E50">
        <w:rPr>
          <w:rFonts w:ascii="Arial" w:eastAsia="Arial" w:hAnsi="Arial" w:cs="Arial"/>
          <w:sz w:val="22"/>
          <w:szCs w:val="22"/>
        </w:rPr>
        <w:t xml:space="preserve">his assignment is to separate the </w:t>
      </w:r>
      <w:r w:rsidR="001861AA" w:rsidRPr="00211E50">
        <w:rPr>
          <w:rFonts w:ascii="Arial" w:eastAsia="Arial" w:hAnsi="Arial" w:cs="Arial"/>
          <w:sz w:val="22"/>
          <w:szCs w:val="22"/>
        </w:rPr>
        <w:t xml:space="preserve">problem </w:t>
      </w:r>
      <w:r w:rsidRPr="00211E50">
        <w:rPr>
          <w:rFonts w:ascii="Arial" w:eastAsia="Arial" w:hAnsi="Arial" w:cs="Arial"/>
          <w:sz w:val="22"/>
          <w:szCs w:val="22"/>
        </w:rPr>
        <w:t>specific parts from the generic search algorithm</w:t>
      </w:r>
      <w:r w:rsidRPr="00211E50">
        <w:rPr>
          <w:rFonts w:ascii="Arial" w:eastAsia="Arial" w:hAnsi="Arial" w:cs="Arial"/>
          <w:spacing w:val="-2"/>
          <w:sz w:val="22"/>
          <w:szCs w:val="22"/>
        </w:rPr>
        <w:t xml:space="preserve"> </w:t>
      </w:r>
      <w:r w:rsidRPr="00211E50">
        <w:rPr>
          <w:rFonts w:ascii="Arial" w:eastAsia="Arial" w:hAnsi="Arial" w:cs="Arial"/>
          <w:sz w:val="22"/>
          <w:szCs w:val="22"/>
        </w:rPr>
        <w:t xml:space="preserve">part. Make sure that your implementation of the search does not hard code in any </w:t>
      </w:r>
      <w:r w:rsidR="001861AA" w:rsidRPr="00211E50">
        <w:rPr>
          <w:rFonts w:ascii="Arial" w:eastAsia="Arial" w:hAnsi="Arial" w:cs="Arial"/>
          <w:sz w:val="22"/>
          <w:szCs w:val="22"/>
        </w:rPr>
        <w:t xml:space="preserve">problem </w:t>
      </w:r>
      <w:r w:rsidRPr="00211E50">
        <w:rPr>
          <w:rFonts w:ascii="Arial" w:eastAsia="Arial" w:hAnsi="Arial" w:cs="Arial"/>
          <w:sz w:val="22"/>
          <w:szCs w:val="22"/>
        </w:rPr>
        <w:t>speci</w:t>
      </w:r>
      <w:r w:rsidRPr="00211E50">
        <w:rPr>
          <w:rFonts w:ascii="Arial" w:eastAsia="Arial" w:hAnsi="Arial" w:cs="Arial"/>
          <w:spacing w:val="-2"/>
          <w:sz w:val="22"/>
          <w:szCs w:val="22"/>
        </w:rPr>
        <w:t>f</w:t>
      </w:r>
      <w:r w:rsidRPr="00211E50">
        <w:rPr>
          <w:rFonts w:ascii="Arial" w:eastAsia="Arial" w:hAnsi="Arial" w:cs="Arial"/>
          <w:sz w:val="22"/>
          <w:szCs w:val="22"/>
        </w:rPr>
        <w:t xml:space="preserve">ic details. For this assignment, your program will be working with </w:t>
      </w:r>
      <w:r w:rsidR="00A764E0" w:rsidRPr="00211E50">
        <w:rPr>
          <w:rFonts w:ascii="Arial" w:eastAsia="Arial" w:hAnsi="Arial" w:cs="Arial"/>
          <w:sz w:val="22"/>
          <w:szCs w:val="22"/>
        </w:rPr>
        <w:t>three</w:t>
      </w:r>
      <w:r w:rsidRPr="00211E50">
        <w:rPr>
          <w:rFonts w:ascii="Arial" w:eastAsia="Arial" w:hAnsi="Arial" w:cs="Arial"/>
          <w:sz w:val="22"/>
          <w:szCs w:val="22"/>
        </w:rPr>
        <w:t xml:space="preserve"> </w:t>
      </w:r>
      <w:r w:rsidR="001861AA" w:rsidRPr="00211E50">
        <w:rPr>
          <w:rFonts w:ascii="Arial" w:eastAsia="Arial" w:hAnsi="Arial" w:cs="Arial"/>
          <w:sz w:val="22"/>
          <w:szCs w:val="22"/>
        </w:rPr>
        <w:t>problems</w:t>
      </w:r>
      <w:r w:rsidRPr="00211E50">
        <w:rPr>
          <w:rFonts w:ascii="Arial" w:eastAsia="Arial" w:hAnsi="Arial" w:cs="Arial"/>
          <w:sz w:val="22"/>
          <w:szCs w:val="22"/>
        </w:rPr>
        <w:t xml:space="preserve">: the </w:t>
      </w:r>
      <w:r w:rsidR="00FE2359" w:rsidRPr="00211E50">
        <w:rPr>
          <w:rFonts w:ascii="Arial" w:eastAsia="Arial" w:hAnsi="Arial" w:cs="Arial"/>
          <w:sz w:val="22"/>
          <w:szCs w:val="22"/>
        </w:rPr>
        <w:t>wireless sensor monitoring</w:t>
      </w:r>
      <w:r w:rsidRPr="00211E50">
        <w:rPr>
          <w:rFonts w:ascii="Arial" w:eastAsia="Arial" w:hAnsi="Arial" w:cs="Arial"/>
          <w:sz w:val="22"/>
          <w:szCs w:val="22"/>
        </w:rPr>
        <w:t xml:space="preserve"> pr</w:t>
      </w:r>
      <w:r w:rsidRPr="00211E50">
        <w:rPr>
          <w:rFonts w:ascii="Arial" w:eastAsia="Arial" w:hAnsi="Arial" w:cs="Arial"/>
          <w:spacing w:val="-2"/>
          <w:sz w:val="22"/>
          <w:szCs w:val="22"/>
        </w:rPr>
        <w:t>o</w:t>
      </w:r>
      <w:r w:rsidR="002E3B15" w:rsidRPr="00211E50">
        <w:rPr>
          <w:rFonts w:ascii="Arial" w:eastAsia="Arial" w:hAnsi="Arial" w:cs="Arial"/>
          <w:sz w:val="22"/>
          <w:szCs w:val="22"/>
        </w:rPr>
        <w:t>blem and</w:t>
      </w:r>
      <w:r w:rsidRPr="00211E50">
        <w:rPr>
          <w:rFonts w:ascii="Arial" w:eastAsia="Arial" w:hAnsi="Arial" w:cs="Arial"/>
          <w:sz w:val="22"/>
          <w:szCs w:val="22"/>
        </w:rPr>
        <w:t xml:space="preserve"> the </w:t>
      </w:r>
      <w:r w:rsidR="00882715" w:rsidRPr="00211E50">
        <w:rPr>
          <w:rFonts w:ascii="Arial" w:eastAsia="Arial" w:hAnsi="Arial" w:cs="Arial"/>
          <w:sz w:val="22"/>
          <w:szCs w:val="22"/>
        </w:rPr>
        <w:t>data aggregation</w:t>
      </w:r>
      <w:r w:rsidRPr="00211E50">
        <w:rPr>
          <w:rFonts w:ascii="Arial" w:eastAsia="Arial" w:hAnsi="Arial" w:cs="Arial"/>
          <w:sz w:val="22"/>
          <w:szCs w:val="22"/>
        </w:rPr>
        <w:t xml:space="preserve"> problem. </w:t>
      </w:r>
      <w:proofErr w:type="gramStart"/>
      <w:r w:rsidR="007B6AC1" w:rsidRPr="00211E50">
        <w:rPr>
          <w:rFonts w:ascii="Arial" w:eastAsia="Arial" w:hAnsi="Arial" w:cs="Arial"/>
          <w:sz w:val="22"/>
          <w:szCs w:val="22"/>
        </w:rPr>
        <w:t>And one more to be revealed a week later.</w:t>
      </w:r>
      <w:proofErr w:type="gramEnd"/>
      <w:r w:rsidR="007B6AC1" w:rsidRPr="00211E50">
        <w:rPr>
          <w:rFonts w:ascii="Arial" w:eastAsia="Arial" w:hAnsi="Arial" w:cs="Arial"/>
          <w:sz w:val="22"/>
          <w:szCs w:val="22"/>
        </w:rPr>
        <w:t xml:space="preserve"> If you’ve kept</w:t>
      </w:r>
      <w:r w:rsidR="007B6AC1" w:rsidRPr="00211E50">
        <w:rPr>
          <w:rFonts w:ascii="Arial" w:eastAsia="Arial" w:hAnsi="Arial" w:cs="Arial"/>
          <w:spacing w:val="-2"/>
          <w:sz w:val="22"/>
          <w:szCs w:val="22"/>
        </w:rPr>
        <w:t xml:space="preserve"> </w:t>
      </w:r>
      <w:r w:rsidR="007B6AC1" w:rsidRPr="00211E50">
        <w:rPr>
          <w:rFonts w:ascii="Arial" w:eastAsia="Arial" w:hAnsi="Arial" w:cs="Arial"/>
          <w:sz w:val="22"/>
          <w:szCs w:val="22"/>
        </w:rPr>
        <w:t>the problem/search abstraction clean, when you get the new problem, you ought to be</w:t>
      </w:r>
      <w:r w:rsidR="007B6AC1" w:rsidRPr="00211E50">
        <w:rPr>
          <w:rFonts w:ascii="Arial" w:eastAsia="Arial" w:hAnsi="Arial" w:cs="Arial"/>
          <w:spacing w:val="-2"/>
          <w:sz w:val="22"/>
          <w:szCs w:val="22"/>
        </w:rPr>
        <w:t xml:space="preserve"> </w:t>
      </w:r>
      <w:r w:rsidR="007B6AC1" w:rsidRPr="00211E50">
        <w:rPr>
          <w:rFonts w:ascii="Arial" w:eastAsia="Arial" w:hAnsi="Arial" w:cs="Arial"/>
          <w:sz w:val="22"/>
          <w:szCs w:val="22"/>
        </w:rPr>
        <w:t xml:space="preserve">able to just code up the functions relevant to </w:t>
      </w:r>
      <w:r w:rsidR="007B6AC1" w:rsidRPr="00211E50">
        <w:rPr>
          <w:rFonts w:ascii="Arial" w:eastAsia="Arial" w:hAnsi="Arial" w:cs="Arial"/>
          <w:sz w:val="22"/>
          <w:szCs w:val="22"/>
        </w:rPr>
        <w:lastRenderedPageBreak/>
        <w:t xml:space="preserve">setting up that </w:t>
      </w:r>
      <w:r w:rsidR="001861AA" w:rsidRPr="00211E50">
        <w:rPr>
          <w:rFonts w:ascii="Arial" w:eastAsia="Arial" w:hAnsi="Arial" w:cs="Arial"/>
          <w:sz w:val="22"/>
          <w:szCs w:val="22"/>
        </w:rPr>
        <w:t xml:space="preserve">problem </w:t>
      </w:r>
      <w:r w:rsidR="007B6AC1" w:rsidRPr="00211E50">
        <w:rPr>
          <w:rFonts w:ascii="Arial" w:eastAsia="Arial" w:hAnsi="Arial" w:cs="Arial"/>
          <w:sz w:val="22"/>
          <w:szCs w:val="22"/>
        </w:rPr>
        <w:t>as a state space search (e.g</w:t>
      </w:r>
      <w:r w:rsidR="007B6AC1" w:rsidRPr="00211E50">
        <w:rPr>
          <w:rFonts w:ascii="Arial" w:eastAsia="Arial" w:hAnsi="Arial" w:cs="Arial"/>
          <w:spacing w:val="-2"/>
          <w:sz w:val="22"/>
          <w:szCs w:val="22"/>
        </w:rPr>
        <w:t>.</w:t>
      </w:r>
      <w:r w:rsidR="007B6AC1" w:rsidRPr="00211E50">
        <w:rPr>
          <w:rFonts w:ascii="Arial" w:eastAsia="Arial" w:hAnsi="Arial" w:cs="Arial"/>
          <w:sz w:val="22"/>
          <w:szCs w:val="22"/>
        </w:rPr>
        <w:t xml:space="preserve">, </w:t>
      </w:r>
      <w:proofErr w:type="spellStart"/>
      <w:r w:rsidR="007B6AC1" w:rsidRPr="00211E50">
        <w:rPr>
          <w:rFonts w:ascii="Arial" w:eastAsia="Arial" w:hAnsi="Arial" w:cs="Arial"/>
          <w:sz w:val="22"/>
          <w:szCs w:val="22"/>
        </w:rPr>
        <w:t>get</w:t>
      </w:r>
      <w:r w:rsidR="00A26ED1" w:rsidRPr="00211E50">
        <w:rPr>
          <w:rFonts w:ascii="Arial" w:eastAsia="Arial" w:hAnsi="Arial" w:cs="Arial"/>
          <w:sz w:val="22"/>
          <w:szCs w:val="22"/>
        </w:rPr>
        <w:t>_</w:t>
      </w:r>
      <w:r w:rsidR="007B6AC1" w:rsidRPr="00211E50">
        <w:rPr>
          <w:rFonts w:ascii="Arial" w:eastAsia="Arial" w:hAnsi="Arial" w:cs="Arial"/>
          <w:sz w:val="22"/>
          <w:szCs w:val="22"/>
        </w:rPr>
        <w:softHyphen/>
        <w:t>successor</w:t>
      </w:r>
      <w:r w:rsidR="007B6AC1" w:rsidRPr="00211E50">
        <w:rPr>
          <w:rFonts w:ascii="Arial" w:eastAsia="Arial" w:hAnsi="Arial" w:cs="Arial"/>
          <w:sz w:val="22"/>
          <w:szCs w:val="22"/>
        </w:rPr>
        <w:softHyphen/>
      </w:r>
      <w:r w:rsidR="00A26ED1" w:rsidRPr="00211E50">
        <w:rPr>
          <w:rFonts w:ascii="Arial" w:eastAsia="Arial" w:hAnsi="Arial" w:cs="Arial"/>
          <w:sz w:val="22"/>
          <w:szCs w:val="22"/>
        </w:rPr>
        <w:t>_</w:t>
      </w:r>
      <w:r w:rsidR="007B6AC1" w:rsidRPr="00211E50">
        <w:rPr>
          <w:rFonts w:ascii="Arial" w:eastAsia="Arial" w:hAnsi="Arial" w:cs="Arial"/>
          <w:sz w:val="22"/>
          <w:szCs w:val="22"/>
        </w:rPr>
        <w:t>states</w:t>
      </w:r>
      <w:proofErr w:type="spellEnd"/>
      <w:r w:rsidR="007B6AC1" w:rsidRPr="00211E50">
        <w:rPr>
          <w:rFonts w:ascii="Arial" w:eastAsia="Arial" w:hAnsi="Arial" w:cs="Arial"/>
          <w:sz w:val="22"/>
          <w:szCs w:val="22"/>
        </w:rPr>
        <w:t xml:space="preserve">, and </w:t>
      </w:r>
      <w:proofErr w:type="spellStart"/>
      <w:r w:rsidR="007B6AC1" w:rsidRPr="00211E50">
        <w:rPr>
          <w:rFonts w:ascii="Arial" w:eastAsia="Arial" w:hAnsi="Arial" w:cs="Arial"/>
          <w:sz w:val="22"/>
          <w:szCs w:val="22"/>
        </w:rPr>
        <w:t>goal</w:t>
      </w:r>
      <w:r w:rsidR="00A26ED1" w:rsidRPr="00211E50">
        <w:rPr>
          <w:rFonts w:ascii="Arial" w:eastAsia="Arial" w:hAnsi="Arial" w:cs="Arial"/>
          <w:sz w:val="22"/>
          <w:szCs w:val="22"/>
        </w:rPr>
        <w:t>_</w:t>
      </w:r>
      <w:r w:rsidR="007B6AC1" w:rsidRPr="00211E50">
        <w:rPr>
          <w:rFonts w:ascii="Arial" w:eastAsia="Arial" w:hAnsi="Arial" w:cs="Arial"/>
          <w:sz w:val="22"/>
          <w:szCs w:val="22"/>
        </w:rPr>
        <w:softHyphen/>
        <w:t>test</w:t>
      </w:r>
      <w:proofErr w:type="spellEnd"/>
      <w:r w:rsidR="007B6AC1" w:rsidRPr="00211E50">
        <w:rPr>
          <w:rFonts w:ascii="Arial" w:eastAsia="Arial" w:hAnsi="Arial" w:cs="Arial"/>
          <w:sz w:val="22"/>
          <w:szCs w:val="22"/>
        </w:rPr>
        <w:t>, etc.)</w:t>
      </w:r>
    </w:p>
    <w:p w14:paraId="213560F7" w14:textId="77777777" w:rsidR="00B10BC2" w:rsidRPr="00CC7021" w:rsidRDefault="00B10BC2" w:rsidP="00CC7021">
      <w:pPr>
        <w:spacing w:before="8" w:line="276" w:lineRule="auto"/>
        <w:jc w:val="both"/>
        <w:rPr>
          <w:rFonts w:ascii="Arial" w:hAnsi="Arial"/>
          <w:sz w:val="26"/>
          <w:szCs w:val="26"/>
        </w:rPr>
      </w:pPr>
    </w:p>
    <w:p w14:paraId="17D5B76E" w14:textId="77777777" w:rsidR="004F14E5" w:rsidRPr="00211E50" w:rsidRDefault="004C0508" w:rsidP="00CC7021">
      <w:pPr>
        <w:spacing w:line="276" w:lineRule="auto"/>
        <w:ind w:left="100"/>
        <w:jc w:val="both"/>
        <w:rPr>
          <w:rFonts w:ascii="Arial" w:eastAsia="Arial" w:hAnsi="Arial" w:cs="Arial"/>
          <w:sz w:val="24"/>
          <w:szCs w:val="24"/>
          <w:u w:val="single"/>
        </w:rPr>
      </w:pPr>
      <w:r w:rsidRPr="00211E50">
        <w:rPr>
          <w:rFonts w:ascii="Arial" w:eastAsia="Arial" w:hAnsi="Arial" w:cs="Arial"/>
          <w:color w:val="666666"/>
          <w:sz w:val="24"/>
          <w:szCs w:val="24"/>
          <w:u w:val="single"/>
        </w:rPr>
        <w:t>Wireless sensor monitoring</w:t>
      </w:r>
    </w:p>
    <w:p w14:paraId="7CEAA650" w14:textId="77777777" w:rsidR="00A154DF" w:rsidRPr="00211E50" w:rsidRDefault="00A154DF" w:rsidP="00CC7021">
      <w:pPr>
        <w:spacing w:line="276" w:lineRule="auto"/>
        <w:ind w:left="100"/>
        <w:jc w:val="both"/>
        <w:rPr>
          <w:rFonts w:ascii="Arial" w:eastAsia="Arial" w:hAnsi="Arial" w:cs="Arial"/>
          <w:sz w:val="24"/>
          <w:szCs w:val="24"/>
        </w:rPr>
      </w:pPr>
    </w:p>
    <w:p w14:paraId="50FB4379" w14:textId="77777777" w:rsidR="004F14E5" w:rsidRPr="00211E50" w:rsidRDefault="00A154DF" w:rsidP="00CC7021">
      <w:pPr>
        <w:spacing w:line="276" w:lineRule="auto"/>
        <w:ind w:left="100"/>
        <w:jc w:val="both"/>
        <w:rPr>
          <w:rFonts w:ascii="Arial" w:eastAsia="Arial" w:hAnsi="Arial" w:cs="Arial"/>
          <w:sz w:val="22"/>
          <w:szCs w:val="22"/>
        </w:rPr>
      </w:pPr>
      <w:r w:rsidRPr="00211E50">
        <w:rPr>
          <w:rFonts w:ascii="Arial" w:eastAsia="Arial" w:hAnsi="Arial" w:cs="Arial"/>
          <w:sz w:val="22"/>
          <w:szCs w:val="22"/>
        </w:rPr>
        <w:t xml:space="preserve">You are given a set of sensors and a set of </w:t>
      </w:r>
      <w:proofErr w:type="gramStart"/>
      <w:r w:rsidRPr="00211E50">
        <w:rPr>
          <w:rFonts w:ascii="Arial" w:eastAsia="Arial" w:hAnsi="Arial" w:cs="Arial"/>
          <w:sz w:val="22"/>
          <w:szCs w:val="22"/>
        </w:rPr>
        <w:t>targets,</w:t>
      </w:r>
      <w:proofErr w:type="gramEnd"/>
      <w:r w:rsidRPr="00211E50">
        <w:rPr>
          <w:rFonts w:ascii="Arial" w:eastAsia="Arial" w:hAnsi="Arial" w:cs="Arial"/>
          <w:sz w:val="22"/>
          <w:szCs w:val="22"/>
        </w:rPr>
        <w:t xml:space="preserve"> we want the sensors to monitor the targets for the longest time possible. Each sensor runs on a battery, a sensor loses power with a rate dependent on the </w:t>
      </w:r>
      <w:r w:rsidR="008C135E" w:rsidRPr="00211E50">
        <w:rPr>
          <w:rFonts w:ascii="Arial" w:eastAsia="Arial" w:hAnsi="Arial" w:cs="Arial"/>
          <w:sz w:val="22"/>
          <w:szCs w:val="22"/>
        </w:rPr>
        <w:t xml:space="preserve">distance between sensor and the </w:t>
      </w:r>
      <w:r w:rsidRPr="00211E50">
        <w:rPr>
          <w:rFonts w:ascii="Arial" w:eastAsia="Arial" w:hAnsi="Arial" w:cs="Arial"/>
          <w:sz w:val="22"/>
          <w:szCs w:val="22"/>
        </w:rPr>
        <w:t xml:space="preserve">target it is monitoring. We need to maximize the time of monitoring all the targets (the time before the first target gets out monitoring range) by minimizing the power consumption of all sensors. </w:t>
      </w:r>
      <w:r w:rsidR="008C135E" w:rsidRPr="00211E50">
        <w:rPr>
          <w:rFonts w:ascii="Arial" w:eastAsia="Arial" w:hAnsi="Arial" w:cs="Arial"/>
          <w:sz w:val="22"/>
          <w:szCs w:val="22"/>
        </w:rPr>
        <w:t xml:space="preserve">Two sensors can monitor one target so that if one is dead the other can </w:t>
      </w:r>
      <w:r w:rsidR="00F01898" w:rsidRPr="00211E50">
        <w:rPr>
          <w:rFonts w:ascii="Arial" w:eastAsia="Arial" w:hAnsi="Arial" w:cs="Arial"/>
          <w:sz w:val="22"/>
          <w:szCs w:val="22"/>
        </w:rPr>
        <w:t xml:space="preserve">still </w:t>
      </w:r>
      <w:r w:rsidR="008C135E" w:rsidRPr="00211E50">
        <w:rPr>
          <w:rFonts w:ascii="Arial" w:eastAsia="Arial" w:hAnsi="Arial" w:cs="Arial"/>
          <w:sz w:val="22"/>
          <w:szCs w:val="22"/>
        </w:rPr>
        <w:t>continue</w:t>
      </w:r>
      <w:r w:rsidR="00F01898" w:rsidRPr="00211E50">
        <w:rPr>
          <w:rFonts w:ascii="Arial" w:eastAsia="Arial" w:hAnsi="Arial" w:cs="Arial"/>
          <w:sz w:val="22"/>
          <w:szCs w:val="22"/>
        </w:rPr>
        <w:t>, that means the target is still monitored</w:t>
      </w:r>
      <w:r w:rsidR="008C135E" w:rsidRPr="00211E50">
        <w:rPr>
          <w:rFonts w:ascii="Arial" w:eastAsia="Arial" w:hAnsi="Arial" w:cs="Arial"/>
          <w:sz w:val="22"/>
          <w:szCs w:val="22"/>
        </w:rPr>
        <w:t>.</w:t>
      </w:r>
    </w:p>
    <w:p w14:paraId="52584EE6" w14:textId="77777777" w:rsidR="001861AA" w:rsidRPr="00211E50" w:rsidRDefault="001861AA" w:rsidP="00CC7021">
      <w:pPr>
        <w:spacing w:before="1" w:line="276" w:lineRule="auto"/>
        <w:ind w:left="100" w:right="197"/>
        <w:jc w:val="both"/>
        <w:rPr>
          <w:rFonts w:ascii="Arial" w:eastAsia="Arial" w:hAnsi="Arial" w:cs="Arial"/>
          <w:color w:val="000000"/>
          <w:sz w:val="22"/>
          <w:szCs w:val="22"/>
        </w:rPr>
      </w:pPr>
    </w:p>
    <w:p w14:paraId="20D7B482" w14:textId="65B9114B" w:rsidR="00B10BC2" w:rsidRPr="00211E50" w:rsidRDefault="00772B38" w:rsidP="00CC7021">
      <w:pPr>
        <w:spacing w:before="1" w:line="276" w:lineRule="auto"/>
        <w:ind w:left="100" w:right="197"/>
        <w:jc w:val="both"/>
        <w:rPr>
          <w:rFonts w:ascii="Arial" w:eastAsia="Arial" w:hAnsi="Arial" w:cs="Arial"/>
          <w:sz w:val="22"/>
          <w:szCs w:val="22"/>
        </w:rPr>
      </w:pPr>
      <w:r w:rsidRPr="00211E50">
        <w:rPr>
          <w:rFonts w:ascii="Arial" w:eastAsia="Arial" w:hAnsi="Arial" w:cs="Arial"/>
          <w:color w:val="000000"/>
          <w:sz w:val="22"/>
          <w:szCs w:val="22"/>
        </w:rPr>
        <w:t>We will use the configuration file to specify the particular inst</w:t>
      </w:r>
      <w:r w:rsidRPr="00211E50">
        <w:rPr>
          <w:rFonts w:ascii="Arial" w:eastAsia="Arial" w:hAnsi="Arial" w:cs="Arial"/>
          <w:color w:val="000000"/>
          <w:spacing w:val="-2"/>
          <w:sz w:val="22"/>
          <w:szCs w:val="22"/>
        </w:rPr>
        <w:t>a</w:t>
      </w:r>
      <w:r w:rsidRPr="00211E50">
        <w:rPr>
          <w:rFonts w:ascii="Arial" w:eastAsia="Arial" w:hAnsi="Arial" w:cs="Arial"/>
          <w:color w:val="000000"/>
          <w:sz w:val="22"/>
          <w:szCs w:val="22"/>
        </w:rPr>
        <w:t xml:space="preserve">nce of the </w:t>
      </w:r>
      <w:r w:rsidR="00211E50">
        <w:rPr>
          <w:rFonts w:ascii="Arial" w:eastAsia="Arial" w:hAnsi="Arial" w:cs="Arial"/>
          <w:color w:val="000000"/>
          <w:sz w:val="22"/>
          <w:szCs w:val="22"/>
        </w:rPr>
        <w:t>problem</w:t>
      </w:r>
      <w:r w:rsidRPr="00211E50">
        <w:rPr>
          <w:rFonts w:ascii="Arial" w:eastAsia="Arial" w:hAnsi="Arial" w:cs="Arial"/>
          <w:color w:val="000000"/>
          <w:sz w:val="22"/>
          <w:szCs w:val="22"/>
        </w:rPr>
        <w:t>. It has the following format:</w:t>
      </w:r>
    </w:p>
    <w:p w14:paraId="0E34A8BC" w14:textId="77777777" w:rsidR="00B10BC2" w:rsidRPr="00211E50" w:rsidRDefault="00772B38" w:rsidP="00CC7021">
      <w:pPr>
        <w:pStyle w:val="ListParagraph"/>
        <w:numPr>
          <w:ilvl w:val="0"/>
          <w:numId w:val="2"/>
        </w:numPr>
        <w:spacing w:before="1" w:line="276" w:lineRule="auto"/>
        <w:jc w:val="both"/>
        <w:rPr>
          <w:rFonts w:ascii="Arial" w:eastAsia="Arial" w:hAnsi="Arial" w:cs="Arial"/>
          <w:sz w:val="22"/>
          <w:szCs w:val="22"/>
        </w:rPr>
      </w:pPr>
      <w:r w:rsidRPr="00211E50">
        <w:rPr>
          <w:rFonts w:ascii="Arial" w:eastAsia="Arial" w:hAnsi="Arial" w:cs="Arial"/>
          <w:sz w:val="22"/>
          <w:szCs w:val="22"/>
        </w:rPr>
        <w:t>Line 1 is a keyword</w:t>
      </w:r>
      <w:r w:rsidRPr="00211E50">
        <w:rPr>
          <w:rFonts w:ascii="Arial" w:eastAsia="Arial" w:hAnsi="Arial" w:cs="Arial"/>
          <w:spacing w:val="-1"/>
          <w:sz w:val="22"/>
          <w:szCs w:val="22"/>
        </w:rPr>
        <w:t xml:space="preserve"> </w:t>
      </w:r>
      <w:r w:rsidRPr="00211E50">
        <w:rPr>
          <w:rFonts w:ascii="Arial" w:eastAsia="Arial" w:hAnsi="Arial" w:cs="Arial"/>
          <w:sz w:val="22"/>
          <w:szCs w:val="22"/>
        </w:rPr>
        <w:t>(</w:t>
      </w:r>
      <w:r w:rsidR="00A154DF" w:rsidRPr="00211E50">
        <w:rPr>
          <w:rFonts w:ascii="Arial" w:eastAsia="Arial" w:hAnsi="Arial" w:cs="Arial"/>
          <w:b/>
          <w:sz w:val="22"/>
          <w:szCs w:val="22"/>
        </w:rPr>
        <w:t>monitor</w:t>
      </w:r>
      <w:r w:rsidRPr="00211E50">
        <w:rPr>
          <w:rFonts w:ascii="Arial" w:eastAsia="Arial" w:hAnsi="Arial" w:cs="Arial"/>
          <w:sz w:val="22"/>
          <w:szCs w:val="22"/>
        </w:rPr>
        <w:t xml:space="preserve">) that tells you this is the </w:t>
      </w:r>
      <w:r w:rsidR="00A154DF" w:rsidRPr="00211E50">
        <w:rPr>
          <w:rFonts w:ascii="Arial" w:eastAsia="Arial" w:hAnsi="Arial" w:cs="Arial"/>
          <w:sz w:val="22"/>
          <w:szCs w:val="22"/>
        </w:rPr>
        <w:t>monitoring</w:t>
      </w:r>
      <w:r w:rsidRPr="00211E50">
        <w:rPr>
          <w:rFonts w:ascii="Arial" w:eastAsia="Arial" w:hAnsi="Arial" w:cs="Arial"/>
          <w:sz w:val="22"/>
          <w:szCs w:val="22"/>
        </w:rPr>
        <w:t xml:space="preserve"> problem</w:t>
      </w:r>
    </w:p>
    <w:p w14:paraId="1539EF0B" w14:textId="77777777" w:rsidR="00A154DF" w:rsidRPr="00211E50" w:rsidRDefault="00A154DF" w:rsidP="00CC7021">
      <w:pPr>
        <w:pStyle w:val="ListParagraph"/>
        <w:numPr>
          <w:ilvl w:val="0"/>
          <w:numId w:val="2"/>
        </w:numPr>
        <w:spacing w:before="1" w:line="276" w:lineRule="auto"/>
        <w:ind w:right="1028"/>
        <w:jc w:val="both"/>
        <w:rPr>
          <w:rFonts w:ascii="Arial" w:eastAsia="Arial" w:hAnsi="Arial" w:cs="Arial"/>
          <w:sz w:val="22"/>
          <w:szCs w:val="22"/>
        </w:rPr>
      </w:pPr>
      <w:r w:rsidRPr="00211E50">
        <w:rPr>
          <w:rFonts w:ascii="Arial" w:eastAsia="Arial" w:hAnsi="Arial" w:cs="Arial"/>
          <w:sz w:val="22"/>
          <w:szCs w:val="22"/>
        </w:rPr>
        <w:t xml:space="preserve">Line 2 is a list of </w:t>
      </w:r>
      <w:r w:rsidRPr="00211E50">
        <w:rPr>
          <w:rFonts w:ascii="Arial" w:eastAsia="Arial" w:hAnsi="Arial" w:cs="Arial"/>
          <w:spacing w:val="-1"/>
          <w:sz w:val="22"/>
          <w:szCs w:val="22"/>
        </w:rPr>
        <w:t>t</w:t>
      </w:r>
      <w:r w:rsidRPr="00211E50">
        <w:rPr>
          <w:rFonts w:ascii="Arial" w:eastAsia="Arial" w:hAnsi="Arial" w:cs="Arial"/>
          <w:sz w:val="22"/>
          <w:szCs w:val="22"/>
        </w:rPr>
        <w:t>he sensors IDs</w:t>
      </w:r>
      <w:r w:rsidR="008C135E" w:rsidRPr="00211E50">
        <w:rPr>
          <w:rFonts w:ascii="Arial" w:eastAsia="Arial" w:hAnsi="Arial" w:cs="Arial"/>
          <w:sz w:val="22"/>
          <w:szCs w:val="22"/>
        </w:rPr>
        <w:t>, location</w:t>
      </w:r>
      <w:r w:rsidRPr="00211E50">
        <w:rPr>
          <w:rFonts w:ascii="Arial" w:eastAsia="Arial" w:hAnsi="Arial" w:cs="Arial"/>
          <w:sz w:val="22"/>
          <w:szCs w:val="22"/>
        </w:rPr>
        <w:t xml:space="preserve"> and power to start with; </w:t>
      </w:r>
      <w:proofErr w:type="gramStart"/>
      <w:r w:rsidRPr="00211E50">
        <w:rPr>
          <w:rFonts w:ascii="Arial" w:eastAsia="Arial" w:hAnsi="Arial" w:cs="Arial"/>
          <w:sz w:val="22"/>
          <w:szCs w:val="22"/>
        </w:rPr>
        <w:t>e</w:t>
      </w:r>
      <w:proofErr w:type="gramEnd"/>
      <w:r w:rsidRPr="00211E50">
        <w:rPr>
          <w:rFonts w:ascii="Arial" w:eastAsia="Arial" w:hAnsi="Arial" w:cs="Arial"/>
          <w:sz w:val="22"/>
          <w:szCs w:val="22"/>
        </w:rPr>
        <w:t>.g., [(“S_1”,</w:t>
      </w:r>
      <w:r w:rsidR="008C135E" w:rsidRPr="00211E50">
        <w:rPr>
          <w:rFonts w:ascii="Arial" w:eastAsia="Arial" w:hAnsi="Arial" w:cs="Arial"/>
          <w:sz w:val="22"/>
          <w:szCs w:val="22"/>
        </w:rPr>
        <w:t>1,1,</w:t>
      </w:r>
      <w:r w:rsidRPr="00211E50">
        <w:rPr>
          <w:rFonts w:ascii="Arial" w:eastAsia="Arial" w:hAnsi="Arial" w:cs="Arial"/>
          <w:sz w:val="22"/>
          <w:szCs w:val="22"/>
        </w:rPr>
        <w:t>100),</w:t>
      </w:r>
      <w:r w:rsidRPr="00211E50">
        <w:rPr>
          <w:rFonts w:ascii="Arial" w:eastAsia="Arial" w:hAnsi="Arial" w:cs="Arial"/>
          <w:spacing w:val="-1"/>
          <w:sz w:val="22"/>
          <w:szCs w:val="22"/>
        </w:rPr>
        <w:t>(</w:t>
      </w:r>
      <w:r w:rsidRPr="00211E50">
        <w:rPr>
          <w:rFonts w:ascii="Arial" w:eastAsia="Arial" w:hAnsi="Arial" w:cs="Arial"/>
          <w:sz w:val="22"/>
          <w:szCs w:val="22"/>
        </w:rPr>
        <w:t>” S_2”,</w:t>
      </w:r>
      <w:r w:rsidR="008C135E" w:rsidRPr="00211E50">
        <w:rPr>
          <w:rFonts w:ascii="Arial" w:eastAsia="Arial" w:hAnsi="Arial" w:cs="Arial"/>
          <w:sz w:val="22"/>
          <w:szCs w:val="22"/>
        </w:rPr>
        <w:t>10,5,</w:t>
      </w:r>
      <w:r w:rsidRPr="00211E50">
        <w:rPr>
          <w:rFonts w:ascii="Arial" w:eastAsia="Arial" w:hAnsi="Arial" w:cs="Arial"/>
          <w:sz w:val="22"/>
          <w:szCs w:val="22"/>
        </w:rPr>
        <w:t>88),(”S_3”,</w:t>
      </w:r>
      <w:r w:rsidR="008C135E" w:rsidRPr="00211E50">
        <w:rPr>
          <w:rFonts w:ascii="Arial" w:eastAsia="Arial" w:hAnsi="Arial" w:cs="Arial"/>
          <w:sz w:val="22"/>
          <w:szCs w:val="22"/>
        </w:rPr>
        <w:t>3,4,</w:t>
      </w:r>
      <w:r w:rsidRPr="00211E50">
        <w:rPr>
          <w:rFonts w:ascii="Arial" w:eastAsia="Arial" w:hAnsi="Arial" w:cs="Arial"/>
          <w:sz w:val="22"/>
          <w:szCs w:val="22"/>
        </w:rPr>
        <w:t>120)</w:t>
      </w:r>
      <w:r w:rsidR="008C135E" w:rsidRPr="00211E50">
        <w:rPr>
          <w:rFonts w:ascii="Arial" w:eastAsia="Arial" w:hAnsi="Arial" w:cs="Arial"/>
          <w:sz w:val="22"/>
          <w:szCs w:val="22"/>
        </w:rPr>
        <w:t>, …..</w:t>
      </w:r>
      <w:r w:rsidRPr="00211E50">
        <w:rPr>
          <w:rFonts w:ascii="Arial" w:eastAsia="Arial" w:hAnsi="Arial" w:cs="Arial"/>
          <w:sz w:val="22"/>
          <w:szCs w:val="22"/>
        </w:rPr>
        <w:t>]</w:t>
      </w:r>
    </w:p>
    <w:p w14:paraId="6A943C0E" w14:textId="77777777" w:rsidR="008C135E" w:rsidRPr="00211E50" w:rsidRDefault="008C135E" w:rsidP="00CC7021">
      <w:pPr>
        <w:pStyle w:val="ListParagraph"/>
        <w:numPr>
          <w:ilvl w:val="0"/>
          <w:numId w:val="2"/>
        </w:numPr>
        <w:spacing w:before="1" w:line="276" w:lineRule="auto"/>
        <w:ind w:right="1028"/>
        <w:jc w:val="both"/>
        <w:rPr>
          <w:rFonts w:ascii="Arial" w:eastAsia="Arial" w:hAnsi="Arial" w:cs="Arial"/>
          <w:sz w:val="22"/>
          <w:szCs w:val="22"/>
        </w:rPr>
      </w:pPr>
      <w:r w:rsidRPr="00211E50">
        <w:rPr>
          <w:rFonts w:ascii="Arial" w:eastAsia="Arial" w:hAnsi="Arial" w:cs="Arial"/>
          <w:sz w:val="22"/>
          <w:szCs w:val="22"/>
        </w:rPr>
        <w:t xml:space="preserve">Line 3 is a list of </w:t>
      </w:r>
      <w:r w:rsidRPr="00211E50">
        <w:rPr>
          <w:rFonts w:ascii="Arial" w:eastAsia="Arial" w:hAnsi="Arial" w:cs="Arial"/>
          <w:spacing w:val="-1"/>
          <w:sz w:val="22"/>
          <w:szCs w:val="22"/>
        </w:rPr>
        <w:t>t</w:t>
      </w:r>
      <w:r w:rsidRPr="00211E50">
        <w:rPr>
          <w:rFonts w:ascii="Arial" w:eastAsia="Arial" w:hAnsi="Arial" w:cs="Arial"/>
          <w:sz w:val="22"/>
          <w:szCs w:val="22"/>
        </w:rPr>
        <w:t xml:space="preserve">he target IDs and locations; </w:t>
      </w:r>
      <w:proofErr w:type="gramStart"/>
      <w:r w:rsidRPr="00211E50">
        <w:rPr>
          <w:rFonts w:ascii="Arial" w:eastAsia="Arial" w:hAnsi="Arial" w:cs="Arial"/>
          <w:sz w:val="22"/>
          <w:szCs w:val="22"/>
        </w:rPr>
        <w:t>e</w:t>
      </w:r>
      <w:proofErr w:type="gramEnd"/>
      <w:r w:rsidRPr="00211E50">
        <w:rPr>
          <w:rFonts w:ascii="Arial" w:eastAsia="Arial" w:hAnsi="Arial" w:cs="Arial"/>
          <w:sz w:val="22"/>
          <w:szCs w:val="22"/>
        </w:rPr>
        <w:t>.g., [(“T_1”,0,0),</w:t>
      </w:r>
      <w:r w:rsidRPr="00211E50">
        <w:rPr>
          <w:rFonts w:ascii="Arial" w:eastAsia="Arial" w:hAnsi="Arial" w:cs="Arial"/>
          <w:spacing w:val="-1"/>
          <w:sz w:val="22"/>
          <w:szCs w:val="22"/>
        </w:rPr>
        <w:t>(</w:t>
      </w:r>
      <w:r w:rsidRPr="00211E50">
        <w:rPr>
          <w:rFonts w:ascii="Arial" w:eastAsia="Arial" w:hAnsi="Arial" w:cs="Arial"/>
          <w:sz w:val="22"/>
          <w:szCs w:val="22"/>
        </w:rPr>
        <w:t>”T_2”,2,3),(”T_3”,1, 5)]</w:t>
      </w:r>
    </w:p>
    <w:p w14:paraId="53D0D4BA" w14:textId="77777777" w:rsidR="001F3795" w:rsidRPr="00211E50" w:rsidRDefault="001F3795" w:rsidP="00CC7021">
      <w:pPr>
        <w:pStyle w:val="ListParagraph"/>
        <w:numPr>
          <w:ilvl w:val="0"/>
          <w:numId w:val="2"/>
        </w:numPr>
        <w:spacing w:before="1" w:line="276" w:lineRule="auto"/>
        <w:ind w:right="1028"/>
        <w:jc w:val="both"/>
        <w:rPr>
          <w:rFonts w:ascii="Arial" w:eastAsia="Arial" w:hAnsi="Arial" w:cs="Arial"/>
          <w:sz w:val="22"/>
          <w:szCs w:val="22"/>
        </w:rPr>
      </w:pPr>
      <w:r w:rsidRPr="00211E50">
        <w:rPr>
          <w:rFonts w:ascii="Arial" w:eastAsia="Arial" w:hAnsi="Arial" w:cs="Arial"/>
          <w:sz w:val="22"/>
          <w:szCs w:val="22"/>
        </w:rPr>
        <w:t>Power loss function is</w:t>
      </w:r>
      <w:r w:rsidR="004C0508" w:rsidRPr="00211E50">
        <w:rPr>
          <w:rFonts w:ascii="Arial" w:eastAsia="Arial" w:hAnsi="Arial" w:cs="Arial"/>
          <w:sz w:val="22"/>
          <w:szCs w:val="22"/>
        </w:rPr>
        <w:t>,</w:t>
      </w:r>
      <w:r w:rsidRPr="00211E50">
        <w:rPr>
          <w:rFonts w:ascii="Arial" w:eastAsia="Arial" w:hAnsi="Arial" w:cs="Arial"/>
          <w:sz w:val="22"/>
          <w:szCs w:val="22"/>
        </w:rPr>
        <w:t xml:space="preserve"> </w:t>
      </w:r>
      <w:r w:rsidR="004C0508" w:rsidRPr="00211E50">
        <w:rPr>
          <w:rFonts w:ascii="Arial" w:eastAsia="Arial" w:hAnsi="Arial" w:cs="Arial"/>
          <w:sz w:val="22"/>
          <w:szCs w:val="22"/>
        </w:rPr>
        <w:t>P</w:t>
      </w:r>
      <w:r w:rsidR="004C0508" w:rsidRPr="00211E50">
        <w:rPr>
          <w:rFonts w:ascii="Arial" w:eastAsia="Arial" w:hAnsi="Arial" w:cs="Arial"/>
          <w:sz w:val="22"/>
          <w:szCs w:val="22"/>
          <w:vertAlign w:val="subscript"/>
        </w:rPr>
        <w:t>t</w:t>
      </w:r>
      <w:r w:rsidRPr="00211E50">
        <w:rPr>
          <w:rFonts w:ascii="Arial" w:eastAsia="Arial" w:hAnsi="Arial" w:cs="Arial"/>
          <w:sz w:val="22"/>
          <w:szCs w:val="22"/>
        </w:rPr>
        <w:t xml:space="preserve"> </w:t>
      </w:r>
      <w:r w:rsidR="004C0508" w:rsidRPr="00211E50">
        <w:rPr>
          <w:rFonts w:ascii="Arial" w:eastAsia="Arial" w:hAnsi="Arial" w:cs="Arial"/>
          <w:sz w:val="22"/>
          <w:szCs w:val="22"/>
        </w:rPr>
        <w:t xml:space="preserve">= </w:t>
      </w:r>
      <w:proofErr w:type="gramStart"/>
      <w:r w:rsidR="004C0508" w:rsidRPr="00211E50">
        <w:rPr>
          <w:rFonts w:ascii="Arial" w:eastAsia="Arial" w:hAnsi="Arial" w:cs="Arial"/>
          <w:sz w:val="22"/>
          <w:szCs w:val="22"/>
        </w:rPr>
        <w:t>P</w:t>
      </w:r>
      <w:r w:rsidR="004C0508" w:rsidRPr="00211E50">
        <w:rPr>
          <w:rFonts w:ascii="Arial" w:eastAsia="Arial" w:hAnsi="Arial" w:cs="Arial"/>
          <w:sz w:val="22"/>
          <w:szCs w:val="22"/>
          <w:vertAlign w:val="subscript"/>
        </w:rPr>
        <w:t>(</w:t>
      </w:r>
      <w:proofErr w:type="gramEnd"/>
      <w:r w:rsidR="004C0508" w:rsidRPr="00211E50">
        <w:rPr>
          <w:rFonts w:ascii="Arial" w:eastAsia="Arial" w:hAnsi="Arial" w:cs="Arial"/>
          <w:sz w:val="22"/>
          <w:szCs w:val="22"/>
          <w:vertAlign w:val="subscript"/>
        </w:rPr>
        <w:t>t-1)</w:t>
      </w:r>
      <w:r w:rsidR="004C0508" w:rsidRPr="00211E50">
        <w:rPr>
          <w:rFonts w:ascii="Arial" w:eastAsia="Arial" w:hAnsi="Arial" w:cs="Arial"/>
          <w:sz w:val="22"/>
          <w:szCs w:val="22"/>
        </w:rPr>
        <w:t xml:space="preserve"> - </w:t>
      </w:r>
      <w:r w:rsidRPr="00211E50">
        <w:rPr>
          <w:rFonts w:ascii="Arial" w:eastAsia="Arial" w:hAnsi="Arial" w:cs="Arial"/>
          <w:sz w:val="22"/>
          <w:szCs w:val="22"/>
        </w:rPr>
        <w:t>Euclidian distance</w:t>
      </w:r>
      <w:r w:rsidR="004C0508" w:rsidRPr="00211E50">
        <w:rPr>
          <w:rFonts w:ascii="Arial" w:eastAsia="Arial" w:hAnsi="Arial" w:cs="Arial"/>
          <w:sz w:val="22"/>
          <w:szCs w:val="22"/>
        </w:rPr>
        <w:t xml:space="preserve"> between target and sensor</w:t>
      </w:r>
      <w:r w:rsidRPr="00211E50">
        <w:rPr>
          <w:rFonts w:ascii="Arial" w:eastAsia="Arial" w:hAnsi="Arial" w:cs="Arial"/>
          <w:sz w:val="22"/>
          <w:szCs w:val="22"/>
        </w:rPr>
        <w:t>.</w:t>
      </w:r>
    </w:p>
    <w:p w14:paraId="0D7DD624" w14:textId="77777777" w:rsidR="00B10BC2" w:rsidRPr="00211E50" w:rsidRDefault="00772B38" w:rsidP="00CC7021">
      <w:pPr>
        <w:spacing w:before="47" w:line="276" w:lineRule="auto"/>
        <w:ind w:left="100" w:right="967"/>
        <w:jc w:val="both"/>
        <w:rPr>
          <w:rFonts w:ascii="Arial" w:eastAsia="Arial" w:hAnsi="Arial" w:cs="Arial"/>
          <w:sz w:val="22"/>
          <w:szCs w:val="22"/>
        </w:rPr>
      </w:pPr>
      <w:r w:rsidRPr="00211E50">
        <w:rPr>
          <w:rFonts w:ascii="Arial" w:eastAsia="Arial" w:hAnsi="Arial" w:cs="Arial"/>
          <w:sz w:val="22"/>
          <w:szCs w:val="22"/>
        </w:rPr>
        <w:t>You may assume that we</w:t>
      </w:r>
      <w:r w:rsidRPr="00211E50">
        <w:rPr>
          <w:rFonts w:ascii="Arial" w:eastAsia="Arial" w:hAnsi="Arial" w:cs="Arial"/>
          <w:spacing w:val="-2"/>
          <w:sz w:val="22"/>
          <w:szCs w:val="22"/>
        </w:rPr>
        <w:t xml:space="preserve"> </w:t>
      </w:r>
      <w:r w:rsidRPr="00211E50">
        <w:rPr>
          <w:rFonts w:ascii="Arial" w:eastAsia="Arial" w:hAnsi="Arial" w:cs="Arial"/>
          <w:b/>
          <w:sz w:val="22"/>
          <w:szCs w:val="22"/>
        </w:rPr>
        <w:t xml:space="preserve">will not </w:t>
      </w:r>
      <w:r w:rsidRPr="00211E50">
        <w:rPr>
          <w:rFonts w:ascii="Arial" w:eastAsia="Arial" w:hAnsi="Arial" w:cs="Arial"/>
          <w:sz w:val="22"/>
          <w:szCs w:val="22"/>
        </w:rPr>
        <w:t xml:space="preserve">stress test with bad inputs like negative </w:t>
      </w:r>
      <w:r w:rsidR="00013407" w:rsidRPr="00211E50">
        <w:rPr>
          <w:rFonts w:ascii="Arial" w:eastAsia="Arial" w:hAnsi="Arial" w:cs="Arial"/>
          <w:sz w:val="22"/>
          <w:szCs w:val="22"/>
        </w:rPr>
        <w:t>power</w:t>
      </w:r>
      <w:r w:rsidRPr="00211E50">
        <w:rPr>
          <w:rFonts w:ascii="Arial" w:eastAsia="Arial" w:hAnsi="Arial" w:cs="Arial"/>
          <w:sz w:val="22"/>
          <w:szCs w:val="22"/>
        </w:rPr>
        <w:t xml:space="preserve"> or impossible states.</w:t>
      </w:r>
    </w:p>
    <w:p w14:paraId="2F8CCC24" w14:textId="77777777" w:rsidR="00B10BC2" w:rsidRPr="00CC7021" w:rsidRDefault="00B10BC2" w:rsidP="00CC7021">
      <w:pPr>
        <w:spacing w:before="8" w:line="276" w:lineRule="auto"/>
        <w:jc w:val="both"/>
        <w:rPr>
          <w:rFonts w:ascii="Arial" w:hAnsi="Arial"/>
          <w:sz w:val="26"/>
          <w:szCs w:val="26"/>
        </w:rPr>
      </w:pPr>
    </w:p>
    <w:p w14:paraId="4780493C" w14:textId="77777777" w:rsidR="00B10BC2" w:rsidRPr="00211E50" w:rsidRDefault="00CF6A13" w:rsidP="00CC7021">
      <w:pPr>
        <w:spacing w:line="276" w:lineRule="auto"/>
        <w:ind w:left="100"/>
        <w:jc w:val="both"/>
        <w:rPr>
          <w:rFonts w:ascii="Arial" w:eastAsia="Arial" w:hAnsi="Arial" w:cs="Arial"/>
          <w:sz w:val="24"/>
          <w:szCs w:val="24"/>
          <w:u w:val="single"/>
        </w:rPr>
      </w:pPr>
      <w:r w:rsidRPr="00211E50">
        <w:rPr>
          <w:rFonts w:ascii="Arial" w:eastAsia="Arial" w:hAnsi="Arial" w:cs="Arial"/>
          <w:color w:val="666666"/>
          <w:sz w:val="24"/>
          <w:szCs w:val="24"/>
          <w:u w:val="single"/>
        </w:rPr>
        <w:t>Data Aggregation Problem</w:t>
      </w:r>
    </w:p>
    <w:p w14:paraId="1F865991" w14:textId="77777777" w:rsidR="00B10BC2" w:rsidRPr="00CC7021" w:rsidRDefault="00B10BC2" w:rsidP="00CC7021">
      <w:pPr>
        <w:spacing w:before="8" w:line="276" w:lineRule="auto"/>
        <w:jc w:val="both"/>
        <w:rPr>
          <w:rFonts w:ascii="Arial" w:hAnsi="Arial"/>
          <w:sz w:val="14"/>
          <w:szCs w:val="14"/>
        </w:rPr>
      </w:pPr>
    </w:p>
    <w:p w14:paraId="0026D031" w14:textId="77777777" w:rsidR="00B10BC2" w:rsidRPr="00211E50" w:rsidRDefault="00772B38" w:rsidP="00CC7021">
      <w:pPr>
        <w:spacing w:line="276" w:lineRule="auto"/>
        <w:ind w:left="100" w:right="379"/>
        <w:jc w:val="both"/>
        <w:rPr>
          <w:rFonts w:ascii="Arial" w:eastAsia="Arial" w:hAnsi="Arial" w:cs="Arial"/>
          <w:sz w:val="22"/>
          <w:szCs w:val="22"/>
        </w:rPr>
      </w:pPr>
      <w:r w:rsidRPr="00211E50">
        <w:rPr>
          <w:rFonts w:ascii="Arial" w:eastAsia="Arial" w:hAnsi="Arial" w:cs="Arial"/>
          <w:sz w:val="22"/>
          <w:szCs w:val="22"/>
        </w:rPr>
        <w:t>For this problem, we will r</w:t>
      </w:r>
      <w:r w:rsidRPr="00211E50">
        <w:rPr>
          <w:rFonts w:ascii="Arial" w:eastAsia="Arial" w:hAnsi="Arial" w:cs="Arial"/>
          <w:spacing w:val="-2"/>
          <w:sz w:val="22"/>
          <w:szCs w:val="22"/>
        </w:rPr>
        <w:t>e</w:t>
      </w:r>
      <w:r w:rsidRPr="00211E50">
        <w:rPr>
          <w:rFonts w:ascii="Arial" w:eastAsia="Arial" w:hAnsi="Arial" w:cs="Arial"/>
          <w:sz w:val="22"/>
          <w:szCs w:val="22"/>
        </w:rPr>
        <w:t xml:space="preserve">ad in a graph representation of </w:t>
      </w:r>
      <w:r w:rsidR="00CF6A13" w:rsidRPr="00211E50">
        <w:rPr>
          <w:rFonts w:ascii="Arial" w:eastAsia="Arial" w:hAnsi="Arial" w:cs="Arial"/>
          <w:sz w:val="22"/>
          <w:szCs w:val="22"/>
        </w:rPr>
        <w:t>nodes and connections</w:t>
      </w:r>
      <w:r w:rsidRPr="00211E50">
        <w:rPr>
          <w:rFonts w:ascii="Arial" w:eastAsia="Arial" w:hAnsi="Arial" w:cs="Arial"/>
          <w:sz w:val="22"/>
          <w:szCs w:val="22"/>
        </w:rPr>
        <w:t xml:space="preserve"> between them</w:t>
      </w:r>
      <w:r w:rsidRPr="00211E50">
        <w:rPr>
          <w:rFonts w:ascii="Arial" w:eastAsia="Arial" w:hAnsi="Arial" w:cs="Arial"/>
          <w:spacing w:val="-2"/>
          <w:sz w:val="22"/>
          <w:szCs w:val="22"/>
        </w:rPr>
        <w:t xml:space="preserve"> </w:t>
      </w:r>
      <w:r w:rsidRPr="00211E50">
        <w:rPr>
          <w:rFonts w:ascii="Arial" w:eastAsia="Arial" w:hAnsi="Arial" w:cs="Arial"/>
          <w:sz w:val="22"/>
          <w:szCs w:val="22"/>
        </w:rPr>
        <w:t xml:space="preserve">are undirected edges with </w:t>
      </w:r>
      <w:r w:rsidR="00CF6A13" w:rsidRPr="00211E50">
        <w:rPr>
          <w:rFonts w:ascii="Arial" w:eastAsia="Arial" w:hAnsi="Arial" w:cs="Arial"/>
          <w:sz w:val="22"/>
          <w:szCs w:val="22"/>
        </w:rPr>
        <w:t>time delay</w:t>
      </w:r>
      <w:r w:rsidRPr="00211E50">
        <w:rPr>
          <w:rFonts w:ascii="Arial" w:eastAsia="Arial" w:hAnsi="Arial" w:cs="Arial"/>
          <w:sz w:val="22"/>
          <w:szCs w:val="22"/>
        </w:rPr>
        <w:t>. We need to find the node to start from and the path so that we can visit all nodes</w:t>
      </w:r>
      <w:r w:rsidR="009722EF" w:rsidRPr="00211E50">
        <w:rPr>
          <w:rFonts w:ascii="Arial" w:eastAsia="Arial" w:hAnsi="Arial" w:cs="Arial"/>
          <w:sz w:val="22"/>
          <w:szCs w:val="22"/>
        </w:rPr>
        <w:t xml:space="preserve"> and aggregate the data within these nodes with minimum time delay</w:t>
      </w:r>
      <w:r w:rsidRPr="00211E50">
        <w:rPr>
          <w:rFonts w:ascii="Arial" w:eastAsia="Arial" w:hAnsi="Arial" w:cs="Arial"/>
          <w:sz w:val="22"/>
          <w:szCs w:val="22"/>
        </w:rPr>
        <w:t>. Here is the format of the input configuration file:</w:t>
      </w:r>
    </w:p>
    <w:p w14:paraId="6C0DAA56" w14:textId="77777777" w:rsidR="00772B38" w:rsidRPr="00211E50" w:rsidRDefault="00772B38" w:rsidP="00CC7021">
      <w:pPr>
        <w:pStyle w:val="ListParagraph"/>
        <w:numPr>
          <w:ilvl w:val="0"/>
          <w:numId w:val="3"/>
        </w:numPr>
        <w:spacing w:before="1" w:line="276" w:lineRule="auto"/>
        <w:ind w:right="1028"/>
        <w:jc w:val="both"/>
        <w:rPr>
          <w:rFonts w:ascii="Arial" w:eastAsia="Arial" w:hAnsi="Arial" w:cs="Arial"/>
          <w:sz w:val="22"/>
          <w:szCs w:val="22"/>
        </w:rPr>
      </w:pPr>
      <w:r w:rsidRPr="00211E50">
        <w:rPr>
          <w:rFonts w:ascii="Arial" w:eastAsia="Arial" w:hAnsi="Arial" w:cs="Arial"/>
          <w:sz w:val="22"/>
          <w:szCs w:val="22"/>
        </w:rPr>
        <w:t>Line 1 is a keyword</w:t>
      </w:r>
      <w:r w:rsidRPr="00211E50">
        <w:rPr>
          <w:rFonts w:ascii="Arial" w:eastAsia="Arial" w:hAnsi="Arial" w:cs="Arial"/>
          <w:spacing w:val="-1"/>
          <w:sz w:val="22"/>
          <w:szCs w:val="22"/>
        </w:rPr>
        <w:t xml:space="preserve"> </w:t>
      </w:r>
      <w:r w:rsidRPr="00211E50">
        <w:rPr>
          <w:rFonts w:ascii="Arial" w:eastAsia="Arial" w:hAnsi="Arial" w:cs="Arial"/>
          <w:sz w:val="22"/>
          <w:szCs w:val="22"/>
        </w:rPr>
        <w:t>(</w:t>
      </w:r>
      <w:r w:rsidRPr="00211E50">
        <w:rPr>
          <w:rFonts w:ascii="Arial" w:eastAsia="Arial" w:hAnsi="Arial" w:cs="Arial"/>
          <w:b/>
          <w:sz w:val="22"/>
          <w:szCs w:val="22"/>
        </w:rPr>
        <w:t>aggregation</w:t>
      </w:r>
      <w:r w:rsidRPr="00211E50">
        <w:rPr>
          <w:rFonts w:ascii="Arial" w:eastAsia="Arial" w:hAnsi="Arial" w:cs="Arial"/>
          <w:sz w:val="22"/>
          <w:szCs w:val="22"/>
        </w:rPr>
        <w:t>) that tells you that this is the data aggregation problem.</w:t>
      </w:r>
    </w:p>
    <w:p w14:paraId="634C8A78" w14:textId="77777777" w:rsidR="00B10BC2" w:rsidRPr="00211E50" w:rsidRDefault="00772B38" w:rsidP="00CC7021">
      <w:pPr>
        <w:pStyle w:val="ListParagraph"/>
        <w:numPr>
          <w:ilvl w:val="0"/>
          <w:numId w:val="3"/>
        </w:numPr>
        <w:spacing w:before="1" w:line="276" w:lineRule="auto"/>
        <w:ind w:right="1028"/>
        <w:jc w:val="both"/>
        <w:rPr>
          <w:rFonts w:ascii="Arial" w:eastAsia="Arial" w:hAnsi="Arial" w:cs="Arial"/>
          <w:sz w:val="22"/>
          <w:szCs w:val="22"/>
        </w:rPr>
      </w:pPr>
      <w:r w:rsidRPr="00211E50">
        <w:rPr>
          <w:rFonts w:ascii="Arial" w:eastAsia="Arial" w:hAnsi="Arial" w:cs="Arial"/>
          <w:sz w:val="22"/>
          <w:szCs w:val="22"/>
        </w:rPr>
        <w:t xml:space="preserve">Line 2 is a list of </w:t>
      </w:r>
      <w:r w:rsidRPr="00211E50">
        <w:rPr>
          <w:rFonts w:ascii="Arial" w:eastAsia="Arial" w:hAnsi="Arial" w:cs="Arial"/>
          <w:spacing w:val="-1"/>
          <w:sz w:val="22"/>
          <w:szCs w:val="22"/>
        </w:rPr>
        <w:t>t</w:t>
      </w:r>
      <w:r w:rsidRPr="00211E50">
        <w:rPr>
          <w:rFonts w:ascii="Arial" w:eastAsia="Arial" w:hAnsi="Arial" w:cs="Arial"/>
          <w:sz w:val="22"/>
          <w:szCs w:val="22"/>
        </w:rPr>
        <w:t xml:space="preserve">he </w:t>
      </w:r>
      <w:r w:rsidR="00031E1F" w:rsidRPr="00211E50">
        <w:rPr>
          <w:rFonts w:ascii="Arial" w:eastAsia="Arial" w:hAnsi="Arial" w:cs="Arial"/>
          <w:sz w:val="22"/>
          <w:szCs w:val="22"/>
        </w:rPr>
        <w:t>node IDs</w:t>
      </w:r>
      <w:r w:rsidRPr="00211E50">
        <w:rPr>
          <w:rFonts w:ascii="Arial" w:eastAsia="Arial" w:hAnsi="Arial" w:cs="Arial"/>
          <w:sz w:val="22"/>
          <w:szCs w:val="22"/>
        </w:rPr>
        <w:t xml:space="preserve"> and locations of the nodes; </w:t>
      </w:r>
      <w:proofErr w:type="gramStart"/>
      <w:r w:rsidRPr="00211E50">
        <w:rPr>
          <w:rFonts w:ascii="Arial" w:eastAsia="Arial" w:hAnsi="Arial" w:cs="Arial"/>
          <w:sz w:val="22"/>
          <w:szCs w:val="22"/>
        </w:rPr>
        <w:t>e</w:t>
      </w:r>
      <w:proofErr w:type="gramEnd"/>
      <w:r w:rsidRPr="00211E50">
        <w:rPr>
          <w:rFonts w:ascii="Arial" w:eastAsia="Arial" w:hAnsi="Arial" w:cs="Arial"/>
          <w:sz w:val="22"/>
          <w:szCs w:val="22"/>
        </w:rPr>
        <w:t>.g., [(“</w:t>
      </w:r>
      <w:r w:rsidR="00031E1F" w:rsidRPr="00211E50">
        <w:rPr>
          <w:rFonts w:ascii="Arial" w:eastAsia="Arial" w:hAnsi="Arial" w:cs="Arial"/>
          <w:sz w:val="22"/>
          <w:szCs w:val="22"/>
        </w:rPr>
        <w:t>N_1</w:t>
      </w:r>
      <w:r w:rsidRPr="00211E50">
        <w:rPr>
          <w:rFonts w:ascii="Arial" w:eastAsia="Arial" w:hAnsi="Arial" w:cs="Arial"/>
          <w:sz w:val="22"/>
          <w:szCs w:val="22"/>
        </w:rPr>
        <w:t>”,1,1),</w:t>
      </w:r>
      <w:r w:rsidRPr="00211E50">
        <w:rPr>
          <w:rFonts w:ascii="Arial" w:eastAsia="Arial" w:hAnsi="Arial" w:cs="Arial"/>
          <w:spacing w:val="-1"/>
          <w:sz w:val="22"/>
          <w:szCs w:val="22"/>
        </w:rPr>
        <w:t>(</w:t>
      </w:r>
      <w:r w:rsidRPr="00211E50">
        <w:rPr>
          <w:rFonts w:ascii="Arial" w:eastAsia="Arial" w:hAnsi="Arial" w:cs="Arial"/>
          <w:sz w:val="22"/>
          <w:szCs w:val="22"/>
        </w:rPr>
        <w:t>”</w:t>
      </w:r>
      <w:r w:rsidR="00031E1F" w:rsidRPr="00211E50">
        <w:rPr>
          <w:rFonts w:ascii="Arial" w:eastAsia="Arial" w:hAnsi="Arial" w:cs="Arial"/>
          <w:sz w:val="22"/>
          <w:szCs w:val="22"/>
        </w:rPr>
        <w:t>N_2</w:t>
      </w:r>
      <w:r w:rsidRPr="00211E50">
        <w:rPr>
          <w:rFonts w:ascii="Arial" w:eastAsia="Arial" w:hAnsi="Arial" w:cs="Arial"/>
          <w:sz w:val="22"/>
          <w:szCs w:val="22"/>
        </w:rPr>
        <w:t>”,2,3),(”</w:t>
      </w:r>
      <w:r w:rsidR="00031E1F" w:rsidRPr="00211E50">
        <w:rPr>
          <w:rFonts w:ascii="Arial" w:eastAsia="Arial" w:hAnsi="Arial" w:cs="Arial"/>
          <w:sz w:val="22"/>
          <w:szCs w:val="22"/>
        </w:rPr>
        <w:t>N_3</w:t>
      </w:r>
      <w:r w:rsidRPr="00211E50">
        <w:rPr>
          <w:rFonts w:ascii="Arial" w:eastAsia="Arial" w:hAnsi="Arial" w:cs="Arial"/>
          <w:sz w:val="22"/>
          <w:szCs w:val="22"/>
        </w:rPr>
        <w:t>”,1, 5)]</w:t>
      </w:r>
    </w:p>
    <w:p w14:paraId="0A69151C" w14:textId="77777777" w:rsidR="00B10BC2" w:rsidRPr="00211E50" w:rsidRDefault="00772B38" w:rsidP="00CC7021">
      <w:pPr>
        <w:pStyle w:val="ListParagraph"/>
        <w:numPr>
          <w:ilvl w:val="0"/>
          <w:numId w:val="3"/>
        </w:numPr>
        <w:spacing w:before="47" w:line="276" w:lineRule="auto"/>
        <w:ind w:right="308"/>
        <w:jc w:val="both"/>
        <w:rPr>
          <w:rFonts w:ascii="Arial" w:eastAsia="Arial" w:hAnsi="Arial" w:cs="Arial"/>
          <w:sz w:val="22"/>
          <w:szCs w:val="22"/>
        </w:rPr>
      </w:pPr>
      <w:r w:rsidRPr="00211E50">
        <w:rPr>
          <w:rFonts w:ascii="Arial" w:eastAsia="Arial" w:hAnsi="Arial" w:cs="Arial"/>
          <w:sz w:val="22"/>
          <w:szCs w:val="22"/>
        </w:rPr>
        <w:t>Each of the follow</w:t>
      </w:r>
      <w:r w:rsidRPr="00211E50">
        <w:rPr>
          <w:rFonts w:ascii="Arial" w:eastAsia="Arial" w:hAnsi="Arial" w:cs="Arial"/>
          <w:spacing w:val="-1"/>
          <w:sz w:val="22"/>
          <w:szCs w:val="22"/>
        </w:rPr>
        <w:t>i</w:t>
      </w:r>
      <w:r w:rsidRPr="00211E50">
        <w:rPr>
          <w:rFonts w:ascii="Arial" w:eastAsia="Arial" w:hAnsi="Arial" w:cs="Arial"/>
          <w:sz w:val="22"/>
          <w:szCs w:val="22"/>
        </w:rPr>
        <w:t>ng lines specifies a connection between two nodes and the time delay between the two nodes;</w:t>
      </w:r>
      <w:r w:rsidRPr="00211E50">
        <w:rPr>
          <w:rFonts w:ascii="Arial" w:eastAsia="Arial" w:hAnsi="Arial" w:cs="Arial"/>
          <w:spacing w:val="-1"/>
          <w:sz w:val="22"/>
          <w:szCs w:val="22"/>
        </w:rPr>
        <w:t xml:space="preserve"> </w:t>
      </w:r>
      <w:proofErr w:type="gramStart"/>
      <w:r w:rsidRPr="00211E50">
        <w:rPr>
          <w:rFonts w:ascii="Arial" w:eastAsia="Arial" w:hAnsi="Arial" w:cs="Arial"/>
          <w:sz w:val="22"/>
          <w:szCs w:val="22"/>
        </w:rPr>
        <w:t>e</w:t>
      </w:r>
      <w:proofErr w:type="gramEnd"/>
      <w:r w:rsidRPr="00211E50">
        <w:rPr>
          <w:rFonts w:ascii="Arial" w:eastAsia="Arial" w:hAnsi="Arial" w:cs="Arial"/>
          <w:sz w:val="22"/>
          <w:szCs w:val="22"/>
        </w:rPr>
        <w:t>.g.,: (“</w:t>
      </w:r>
      <w:r w:rsidR="00031E1F" w:rsidRPr="00211E50">
        <w:rPr>
          <w:rFonts w:ascii="Arial" w:eastAsia="Arial" w:hAnsi="Arial" w:cs="Arial"/>
          <w:sz w:val="22"/>
          <w:szCs w:val="22"/>
        </w:rPr>
        <w:t>N_1</w:t>
      </w:r>
      <w:r w:rsidRPr="00211E50">
        <w:rPr>
          <w:rFonts w:ascii="Arial" w:eastAsia="Arial" w:hAnsi="Arial" w:cs="Arial"/>
          <w:sz w:val="22"/>
          <w:szCs w:val="22"/>
        </w:rPr>
        <w:t>”, “</w:t>
      </w:r>
      <w:r w:rsidR="00031E1F" w:rsidRPr="00211E50">
        <w:rPr>
          <w:rFonts w:ascii="Arial" w:eastAsia="Arial" w:hAnsi="Arial" w:cs="Arial"/>
          <w:sz w:val="22"/>
          <w:szCs w:val="22"/>
        </w:rPr>
        <w:t>N_2</w:t>
      </w:r>
      <w:r w:rsidRPr="00211E50">
        <w:rPr>
          <w:rFonts w:ascii="Arial" w:eastAsia="Arial" w:hAnsi="Arial" w:cs="Arial"/>
          <w:sz w:val="22"/>
          <w:szCs w:val="22"/>
        </w:rPr>
        <w:t xml:space="preserve">”, 4) specifies that it the time delay between </w:t>
      </w:r>
      <w:r w:rsidR="00031E1F" w:rsidRPr="00211E50">
        <w:rPr>
          <w:rFonts w:ascii="Arial" w:eastAsia="Arial" w:hAnsi="Arial" w:cs="Arial"/>
          <w:sz w:val="22"/>
          <w:szCs w:val="22"/>
        </w:rPr>
        <w:t>N_1</w:t>
      </w:r>
      <w:r w:rsidRPr="00211E50">
        <w:rPr>
          <w:rFonts w:ascii="Arial" w:eastAsia="Arial" w:hAnsi="Arial" w:cs="Arial"/>
          <w:sz w:val="22"/>
          <w:szCs w:val="22"/>
        </w:rPr>
        <w:t xml:space="preserve"> to </w:t>
      </w:r>
      <w:r w:rsidR="00031E1F" w:rsidRPr="00211E50">
        <w:rPr>
          <w:rFonts w:ascii="Arial" w:eastAsia="Arial" w:hAnsi="Arial" w:cs="Arial"/>
          <w:spacing w:val="-1"/>
          <w:sz w:val="22"/>
          <w:szCs w:val="22"/>
        </w:rPr>
        <w:t>N_2</w:t>
      </w:r>
      <w:r w:rsidRPr="00211E50">
        <w:rPr>
          <w:rFonts w:ascii="Arial" w:eastAsia="Arial" w:hAnsi="Arial" w:cs="Arial"/>
          <w:sz w:val="22"/>
          <w:szCs w:val="22"/>
        </w:rPr>
        <w:t xml:space="preserve"> is 4 or vice versa.</w:t>
      </w:r>
    </w:p>
    <w:p w14:paraId="7C5B7BC8" w14:textId="77777777" w:rsidR="00B10BC2" w:rsidRPr="00211E50" w:rsidRDefault="00772B38" w:rsidP="00CC7021">
      <w:pPr>
        <w:spacing w:before="1" w:line="276" w:lineRule="auto"/>
        <w:ind w:left="100" w:right="453"/>
        <w:jc w:val="both"/>
        <w:rPr>
          <w:rFonts w:ascii="Arial" w:eastAsia="Arial" w:hAnsi="Arial" w:cs="Arial"/>
          <w:sz w:val="22"/>
          <w:szCs w:val="22"/>
        </w:rPr>
      </w:pPr>
      <w:r w:rsidRPr="00211E50">
        <w:rPr>
          <w:rFonts w:ascii="Arial" w:eastAsia="Arial" w:hAnsi="Arial" w:cs="Arial"/>
          <w:sz w:val="22"/>
          <w:szCs w:val="22"/>
        </w:rPr>
        <w:t>You may assume that we</w:t>
      </w:r>
      <w:r w:rsidRPr="00211E50">
        <w:rPr>
          <w:rFonts w:ascii="Arial" w:eastAsia="Arial" w:hAnsi="Arial" w:cs="Arial"/>
          <w:spacing w:val="-2"/>
          <w:sz w:val="22"/>
          <w:szCs w:val="22"/>
        </w:rPr>
        <w:t xml:space="preserve"> </w:t>
      </w:r>
      <w:r w:rsidRPr="00211E50">
        <w:rPr>
          <w:rFonts w:ascii="Arial" w:eastAsia="Arial" w:hAnsi="Arial" w:cs="Arial"/>
          <w:b/>
          <w:sz w:val="22"/>
          <w:szCs w:val="22"/>
        </w:rPr>
        <w:t xml:space="preserve">will not </w:t>
      </w:r>
      <w:r w:rsidRPr="00211E50">
        <w:rPr>
          <w:rFonts w:ascii="Arial" w:eastAsia="Arial" w:hAnsi="Arial" w:cs="Arial"/>
          <w:sz w:val="22"/>
          <w:szCs w:val="22"/>
        </w:rPr>
        <w:t xml:space="preserve">stress test with bad inputs like </w:t>
      </w:r>
      <w:r w:rsidR="004F14E5" w:rsidRPr="00211E50">
        <w:rPr>
          <w:rFonts w:ascii="Arial" w:eastAsia="Arial" w:hAnsi="Arial" w:cs="Arial"/>
          <w:sz w:val="22"/>
          <w:szCs w:val="22"/>
        </w:rPr>
        <w:t>connections</w:t>
      </w:r>
      <w:r w:rsidRPr="00211E50">
        <w:rPr>
          <w:rFonts w:ascii="Arial" w:eastAsia="Arial" w:hAnsi="Arial" w:cs="Arial"/>
          <w:sz w:val="22"/>
          <w:szCs w:val="22"/>
        </w:rPr>
        <w:t xml:space="preserve"> with negative or zero cost. We may try a large </w:t>
      </w:r>
      <w:r w:rsidRPr="00211E50">
        <w:rPr>
          <w:rFonts w:ascii="Arial" w:eastAsia="Arial" w:hAnsi="Arial" w:cs="Arial"/>
          <w:spacing w:val="-2"/>
          <w:sz w:val="22"/>
          <w:szCs w:val="22"/>
        </w:rPr>
        <w:t>g</w:t>
      </w:r>
      <w:r w:rsidRPr="00211E50">
        <w:rPr>
          <w:rFonts w:ascii="Arial" w:eastAsia="Arial" w:hAnsi="Arial" w:cs="Arial"/>
          <w:sz w:val="22"/>
          <w:szCs w:val="22"/>
        </w:rPr>
        <w:t>raph with this problem, however.</w:t>
      </w:r>
    </w:p>
    <w:p w14:paraId="5CA892BA" w14:textId="77777777" w:rsidR="00B10BC2" w:rsidRPr="00CC7021" w:rsidRDefault="00B10BC2" w:rsidP="00CC7021">
      <w:pPr>
        <w:spacing w:before="5" w:line="276" w:lineRule="auto"/>
        <w:rPr>
          <w:rFonts w:ascii="Arial" w:hAnsi="Arial"/>
          <w:sz w:val="10"/>
          <w:szCs w:val="10"/>
        </w:rPr>
      </w:pPr>
    </w:p>
    <w:p w14:paraId="4A11D923" w14:textId="77777777" w:rsidR="00B10BC2" w:rsidRPr="00CC7021" w:rsidRDefault="00B10BC2" w:rsidP="00CC7021">
      <w:pPr>
        <w:spacing w:before="5" w:line="276" w:lineRule="auto"/>
        <w:rPr>
          <w:rFonts w:ascii="Arial" w:hAnsi="Arial"/>
          <w:sz w:val="10"/>
          <w:szCs w:val="10"/>
        </w:rPr>
      </w:pPr>
    </w:p>
    <w:p w14:paraId="29C3FF50" w14:textId="77777777" w:rsidR="00B35509" w:rsidRPr="00211E50" w:rsidRDefault="00B35509" w:rsidP="00CC7021">
      <w:pPr>
        <w:spacing w:line="276" w:lineRule="auto"/>
        <w:ind w:left="100"/>
        <w:rPr>
          <w:rFonts w:ascii="Arial" w:eastAsia="Arial" w:hAnsi="Arial" w:cs="Arial"/>
          <w:sz w:val="28"/>
          <w:szCs w:val="28"/>
        </w:rPr>
      </w:pPr>
      <w:r w:rsidRPr="00211E50">
        <w:rPr>
          <w:rFonts w:ascii="Arial" w:eastAsia="Arial" w:hAnsi="Arial" w:cs="Arial"/>
          <w:color w:val="434343"/>
          <w:sz w:val="28"/>
          <w:szCs w:val="28"/>
        </w:rPr>
        <w:t>Timeline</w:t>
      </w:r>
    </w:p>
    <w:p w14:paraId="5F26739B" w14:textId="77777777" w:rsidR="00B35509" w:rsidRPr="00CC7021" w:rsidRDefault="00B35509" w:rsidP="00CC7021">
      <w:pPr>
        <w:spacing w:before="4" w:line="276" w:lineRule="auto"/>
        <w:rPr>
          <w:rFonts w:ascii="Arial" w:hAnsi="Arial"/>
          <w:sz w:val="15"/>
          <w:szCs w:val="15"/>
        </w:rPr>
      </w:pPr>
    </w:p>
    <w:p w14:paraId="612DEF74" w14:textId="07D9461D" w:rsidR="00B35509" w:rsidRPr="00211E50" w:rsidRDefault="00B35509" w:rsidP="00CC7021">
      <w:pPr>
        <w:pStyle w:val="ListParagraph"/>
        <w:numPr>
          <w:ilvl w:val="0"/>
          <w:numId w:val="4"/>
        </w:numPr>
        <w:spacing w:line="276" w:lineRule="auto"/>
        <w:ind w:right="246"/>
        <w:jc w:val="both"/>
        <w:rPr>
          <w:rFonts w:ascii="Arial" w:eastAsia="Arial" w:hAnsi="Arial" w:cs="Arial"/>
          <w:sz w:val="22"/>
          <w:szCs w:val="22"/>
        </w:rPr>
      </w:pPr>
      <w:r w:rsidRPr="00211E50">
        <w:rPr>
          <w:rFonts w:ascii="Arial" w:eastAsia="Arial" w:hAnsi="Arial" w:cs="Arial"/>
          <w:sz w:val="22"/>
          <w:szCs w:val="22"/>
        </w:rPr>
        <w:t>Begin by impleme</w:t>
      </w:r>
      <w:r w:rsidRPr="00211E50">
        <w:rPr>
          <w:rFonts w:ascii="Arial" w:eastAsia="Arial" w:hAnsi="Arial" w:cs="Arial"/>
          <w:spacing w:val="-1"/>
          <w:sz w:val="22"/>
          <w:szCs w:val="22"/>
        </w:rPr>
        <w:t>n</w:t>
      </w:r>
      <w:r w:rsidRPr="00211E50">
        <w:rPr>
          <w:rFonts w:ascii="Arial" w:eastAsia="Arial" w:hAnsi="Arial" w:cs="Arial"/>
          <w:sz w:val="22"/>
          <w:szCs w:val="22"/>
        </w:rPr>
        <w:t>ting the uninformed search strategies (</w:t>
      </w:r>
      <w:proofErr w:type="spellStart"/>
      <w:r w:rsidRPr="00211E50">
        <w:rPr>
          <w:rFonts w:ascii="Arial" w:eastAsia="Arial" w:hAnsi="Arial" w:cs="Arial"/>
          <w:b/>
          <w:sz w:val="22"/>
          <w:szCs w:val="22"/>
        </w:rPr>
        <w:t>bfs</w:t>
      </w:r>
      <w:proofErr w:type="spellEnd"/>
      <w:r w:rsidRPr="00211E50">
        <w:rPr>
          <w:rFonts w:ascii="Arial" w:eastAsia="Arial" w:hAnsi="Arial" w:cs="Arial"/>
          <w:sz w:val="22"/>
          <w:szCs w:val="22"/>
        </w:rPr>
        <w:t xml:space="preserve">, </w:t>
      </w:r>
      <w:proofErr w:type="spellStart"/>
      <w:r w:rsidR="00781EE5" w:rsidRPr="00211E50">
        <w:rPr>
          <w:rFonts w:ascii="Arial" w:eastAsia="Arial" w:hAnsi="Arial" w:cs="Arial"/>
          <w:b/>
          <w:sz w:val="22"/>
          <w:szCs w:val="22"/>
        </w:rPr>
        <w:t>iddfs</w:t>
      </w:r>
      <w:proofErr w:type="spellEnd"/>
      <w:r w:rsidR="00781EE5" w:rsidRPr="00211E50">
        <w:rPr>
          <w:rFonts w:ascii="Arial" w:eastAsia="Arial" w:hAnsi="Arial" w:cs="Arial"/>
          <w:sz w:val="22"/>
          <w:szCs w:val="22"/>
        </w:rPr>
        <w:t xml:space="preserve"> </w:t>
      </w:r>
      <w:r w:rsidRPr="00211E50">
        <w:rPr>
          <w:rFonts w:ascii="Arial" w:eastAsia="Arial" w:hAnsi="Arial" w:cs="Arial"/>
          <w:sz w:val="22"/>
          <w:szCs w:val="22"/>
        </w:rPr>
        <w:t xml:space="preserve">and </w:t>
      </w:r>
      <w:proofErr w:type="spellStart"/>
      <w:r w:rsidRPr="00211E50">
        <w:rPr>
          <w:rFonts w:ascii="Arial" w:eastAsia="Arial" w:hAnsi="Arial" w:cs="Arial"/>
          <w:b/>
          <w:sz w:val="22"/>
          <w:szCs w:val="22"/>
        </w:rPr>
        <w:t>unicost</w:t>
      </w:r>
      <w:proofErr w:type="spellEnd"/>
      <w:r w:rsidRPr="00211E50">
        <w:rPr>
          <w:rFonts w:ascii="Arial" w:eastAsia="Arial" w:hAnsi="Arial" w:cs="Arial"/>
          <w:b/>
          <w:sz w:val="22"/>
          <w:szCs w:val="22"/>
        </w:rPr>
        <w:t>)</w:t>
      </w:r>
      <w:r w:rsidR="005A5DA7" w:rsidRPr="00211E50">
        <w:rPr>
          <w:rFonts w:ascii="Arial" w:eastAsia="Arial" w:hAnsi="Arial" w:cs="Arial"/>
          <w:sz w:val="22"/>
          <w:szCs w:val="22"/>
        </w:rPr>
        <w:t xml:space="preserve"> </w:t>
      </w:r>
      <w:r w:rsidRPr="00211E50">
        <w:rPr>
          <w:rFonts w:ascii="Arial" w:eastAsia="Arial" w:hAnsi="Arial" w:cs="Arial"/>
          <w:sz w:val="22"/>
          <w:szCs w:val="22"/>
        </w:rPr>
        <w:t>for the two specifi</w:t>
      </w:r>
      <w:r w:rsidRPr="00211E50">
        <w:rPr>
          <w:rFonts w:ascii="Arial" w:eastAsia="Arial" w:hAnsi="Arial" w:cs="Arial"/>
          <w:spacing w:val="-1"/>
          <w:sz w:val="22"/>
          <w:szCs w:val="22"/>
        </w:rPr>
        <w:t>e</w:t>
      </w:r>
      <w:r w:rsidRPr="00211E50">
        <w:rPr>
          <w:rFonts w:ascii="Arial" w:eastAsia="Arial" w:hAnsi="Arial" w:cs="Arial"/>
          <w:sz w:val="22"/>
          <w:szCs w:val="22"/>
        </w:rPr>
        <w:t>d problems.</w:t>
      </w:r>
    </w:p>
    <w:p w14:paraId="3A480F6E" w14:textId="42866B32" w:rsidR="00B35509" w:rsidRPr="00211E50" w:rsidRDefault="00B35509" w:rsidP="00CC7021">
      <w:pPr>
        <w:pStyle w:val="ListParagraph"/>
        <w:numPr>
          <w:ilvl w:val="0"/>
          <w:numId w:val="4"/>
        </w:numPr>
        <w:tabs>
          <w:tab w:val="left" w:pos="820"/>
        </w:tabs>
        <w:spacing w:before="47" w:line="276" w:lineRule="auto"/>
        <w:ind w:right="100"/>
        <w:jc w:val="both"/>
        <w:rPr>
          <w:rFonts w:ascii="Arial" w:eastAsia="Arial" w:hAnsi="Arial" w:cs="Arial"/>
          <w:sz w:val="22"/>
          <w:szCs w:val="22"/>
        </w:rPr>
      </w:pPr>
      <w:r w:rsidRPr="00211E50">
        <w:rPr>
          <w:rFonts w:ascii="Arial" w:eastAsia="Arial" w:hAnsi="Arial" w:cs="Arial"/>
          <w:sz w:val="22"/>
          <w:szCs w:val="22"/>
        </w:rPr>
        <w:lastRenderedPageBreak/>
        <w:t>Next, implement t</w:t>
      </w:r>
      <w:r w:rsidRPr="00211E50">
        <w:rPr>
          <w:rFonts w:ascii="Arial" w:eastAsia="Arial" w:hAnsi="Arial" w:cs="Arial"/>
          <w:spacing w:val="-1"/>
          <w:sz w:val="22"/>
          <w:szCs w:val="22"/>
        </w:rPr>
        <w:t>h</w:t>
      </w:r>
      <w:r w:rsidRPr="00211E50">
        <w:rPr>
          <w:rFonts w:ascii="Arial" w:eastAsia="Arial" w:hAnsi="Arial" w:cs="Arial"/>
          <w:sz w:val="22"/>
          <w:szCs w:val="22"/>
        </w:rPr>
        <w:t>e informed search algorithms (</w:t>
      </w:r>
      <w:r w:rsidR="005A5DA7" w:rsidRPr="00211E50">
        <w:rPr>
          <w:rFonts w:ascii="Arial" w:eastAsia="Arial" w:hAnsi="Arial" w:cs="Arial"/>
          <w:b/>
          <w:sz w:val="22"/>
          <w:szCs w:val="22"/>
        </w:rPr>
        <w:t>greedy</w:t>
      </w:r>
      <w:r w:rsidRPr="00211E50">
        <w:rPr>
          <w:rFonts w:ascii="Arial" w:eastAsia="Arial" w:hAnsi="Arial" w:cs="Arial"/>
          <w:b/>
          <w:sz w:val="22"/>
          <w:szCs w:val="22"/>
        </w:rPr>
        <w:t xml:space="preserve"> </w:t>
      </w:r>
      <w:r w:rsidRPr="00211E50">
        <w:rPr>
          <w:rFonts w:ascii="Arial" w:eastAsia="Arial" w:hAnsi="Arial" w:cs="Arial"/>
          <w:sz w:val="22"/>
          <w:szCs w:val="22"/>
        </w:rPr>
        <w:t>and</w:t>
      </w:r>
      <w:r w:rsidR="00781EE5" w:rsidRPr="00211E50">
        <w:rPr>
          <w:rFonts w:ascii="Arial" w:eastAsia="Arial" w:hAnsi="Arial" w:cs="Arial"/>
          <w:sz w:val="22"/>
          <w:szCs w:val="22"/>
        </w:rPr>
        <w:t xml:space="preserve"> </w:t>
      </w:r>
      <w:proofErr w:type="spellStart"/>
      <w:r w:rsidR="00781EE5" w:rsidRPr="00211E50">
        <w:rPr>
          <w:rFonts w:ascii="Arial" w:eastAsia="Arial" w:hAnsi="Arial" w:cs="Arial"/>
          <w:b/>
          <w:sz w:val="22"/>
          <w:szCs w:val="22"/>
        </w:rPr>
        <w:t>Astar</w:t>
      </w:r>
      <w:proofErr w:type="spellEnd"/>
      <w:r w:rsidR="005A5DA7" w:rsidRPr="00211E50">
        <w:rPr>
          <w:rFonts w:ascii="Arial" w:eastAsia="Arial" w:hAnsi="Arial" w:cs="Arial"/>
          <w:sz w:val="22"/>
          <w:szCs w:val="22"/>
        </w:rPr>
        <w:t xml:space="preserve">) for the two </w:t>
      </w:r>
      <w:r w:rsidRPr="00211E50">
        <w:rPr>
          <w:rFonts w:ascii="Arial" w:eastAsia="Arial" w:hAnsi="Arial" w:cs="Arial"/>
          <w:sz w:val="22"/>
          <w:szCs w:val="22"/>
        </w:rPr>
        <w:t xml:space="preserve">specified </w:t>
      </w:r>
      <w:r w:rsidR="00211E50">
        <w:rPr>
          <w:rFonts w:ascii="Arial" w:eastAsia="Arial" w:hAnsi="Arial" w:cs="Arial"/>
          <w:sz w:val="22"/>
          <w:szCs w:val="22"/>
        </w:rPr>
        <w:t>problems</w:t>
      </w:r>
      <w:r w:rsidRPr="00211E50">
        <w:rPr>
          <w:rFonts w:ascii="Arial" w:eastAsia="Arial" w:hAnsi="Arial" w:cs="Arial"/>
          <w:sz w:val="22"/>
          <w:szCs w:val="22"/>
        </w:rPr>
        <w:t>.</w:t>
      </w:r>
      <w:r w:rsidRPr="00211E50">
        <w:rPr>
          <w:rFonts w:ascii="Arial" w:eastAsia="Arial" w:hAnsi="Arial" w:cs="Arial"/>
          <w:spacing w:val="-1"/>
          <w:sz w:val="22"/>
          <w:szCs w:val="22"/>
        </w:rPr>
        <w:t xml:space="preserve"> </w:t>
      </w:r>
      <w:r w:rsidRPr="00211E50">
        <w:rPr>
          <w:rFonts w:ascii="Arial" w:eastAsia="Arial" w:hAnsi="Arial" w:cs="Arial"/>
          <w:sz w:val="22"/>
          <w:szCs w:val="22"/>
        </w:rPr>
        <w:t xml:space="preserve">What would be a reasonable heuristic function for each </w:t>
      </w:r>
      <w:r w:rsidR="00211E50">
        <w:rPr>
          <w:rFonts w:ascii="Arial" w:eastAsia="Arial" w:hAnsi="Arial" w:cs="Arial"/>
          <w:sz w:val="22"/>
          <w:szCs w:val="22"/>
        </w:rPr>
        <w:t>problem</w:t>
      </w:r>
      <w:r w:rsidR="00211E50" w:rsidRPr="00211E50">
        <w:rPr>
          <w:rFonts w:ascii="Arial" w:eastAsia="Arial" w:hAnsi="Arial" w:cs="Arial"/>
          <w:sz w:val="22"/>
          <w:szCs w:val="22"/>
        </w:rPr>
        <w:t xml:space="preserve"> </w:t>
      </w:r>
      <w:r w:rsidRPr="00211E50">
        <w:rPr>
          <w:rFonts w:ascii="Arial" w:eastAsia="Arial" w:hAnsi="Arial" w:cs="Arial"/>
          <w:sz w:val="22"/>
          <w:szCs w:val="22"/>
        </w:rPr>
        <w:t>type?</w:t>
      </w:r>
    </w:p>
    <w:p w14:paraId="7984C414" w14:textId="066CCA23" w:rsidR="00B35509" w:rsidRPr="00211E50" w:rsidRDefault="005A5DA7" w:rsidP="00CC7021">
      <w:pPr>
        <w:pStyle w:val="ListParagraph"/>
        <w:numPr>
          <w:ilvl w:val="0"/>
          <w:numId w:val="4"/>
        </w:numPr>
        <w:tabs>
          <w:tab w:val="left" w:pos="820"/>
        </w:tabs>
        <w:spacing w:before="1" w:line="276" w:lineRule="auto"/>
        <w:ind w:right="270"/>
        <w:jc w:val="both"/>
        <w:rPr>
          <w:rFonts w:ascii="Arial" w:eastAsia="Arial" w:hAnsi="Arial" w:cs="Arial"/>
          <w:sz w:val="22"/>
          <w:szCs w:val="22"/>
        </w:rPr>
      </w:pPr>
      <w:r w:rsidRPr="00211E50">
        <w:rPr>
          <w:rFonts w:ascii="Arial" w:eastAsia="Arial" w:hAnsi="Arial" w:cs="Arial"/>
          <w:sz w:val="22"/>
          <w:szCs w:val="22"/>
        </w:rPr>
        <w:t xml:space="preserve">Submit the first part by </w:t>
      </w:r>
      <w:r w:rsidR="00A75008" w:rsidRPr="00211E50">
        <w:rPr>
          <w:rFonts w:ascii="Arial" w:eastAsia="Arial" w:hAnsi="Arial" w:cs="Arial"/>
          <w:b/>
          <w:bCs/>
          <w:sz w:val="22"/>
          <w:szCs w:val="22"/>
        </w:rPr>
        <w:t xml:space="preserve">Monday </w:t>
      </w:r>
      <w:r w:rsidRPr="00211E50">
        <w:rPr>
          <w:rFonts w:ascii="Arial" w:eastAsia="Arial" w:hAnsi="Arial" w:cs="Arial"/>
          <w:b/>
          <w:bCs/>
          <w:sz w:val="22"/>
          <w:szCs w:val="22"/>
        </w:rPr>
        <w:t>(</w:t>
      </w:r>
      <w:r w:rsidR="00A75008" w:rsidRPr="00211E50">
        <w:rPr>
          <w:rFonts w:ascii="Arial" w:eastAsia="Arial" w:hAnsi="Arial" w:cs="Arial"/>
          <w:b/>
          <w:bCs/>
          <w:sz w:val="22"/>
          <w:szCs w:val="22"/>
        </w:rPr>
        <w:t>09</w:t>
      </w:r>
      <w:r w:rsidRPr="00211E50">
        <w:rPr>
          <w:rFonts w:ascii="Arial" w:eastAsia="Arial" w:hAnsi="Arial" w:cs="Arial"/>
          <w:b/>
          <w:bCs/>
          <w:sz w:val="22"/>
          <w:szCs w:val="22"/>
        </w:rPr>
        <w:t>/</w:t>
      </w:r>
      <w:r w:rsidR="00A75008" w:rsidRPr="00211E50">
        <w:rPr>
          <w:rFonts w:ascii="Arial" w:eastAsia="Arial" w:hAnsi="Arial" w:cs="Arial"/>
          <w:b/>
          <w:bCs/>
          <w:sz w:val="22"/>
          <w:szCs w:val="22"/>
        </w:rPr>
        <w:t>25</w:t>
      </w:r>
      <w:r w:rsidRPr="00211E50">
        <w:rPr>
          <w:rFonts w:ascii="Arial" w:eastAsia="Arial" w:hAnsi="Arial" w:cs="Arial"/>
          <w:b/>
          <w:bCs/>
          <w:sz w:val="22"/>
          <w:szCs w:val="22"/>
        </w:rPr>
        <w:t>/</w:t>
      </w:r>
      <w:r w:rsidR="00A75008" w:rsidRPr="00211E50">
        <w:rPr>
          <w:rFonts w:ascii="Arial" w:eastAsia="Arial" w:hAnsi="Arial" w:cs="Arial"/>
          <w:b/>
          <w:bCs/>
          <w:sz w:val="22"/>
          <w:szCs w:val="22"/>
        </w:rPr>
        <w:t>2017</w:t>
      </w:r>
      <w:r w:rsidRPr="00211E50">
        <w:rPr>
          <w:rFonts w:ascii="Arial" w:eastAsia="Arial" w:hAnsi="Arial" w:cs="Arial"/>
          <w:b/>
          <w:bCs/>
          <w:sz w:val="22"/>
          <w:szCs w:val="22"/>
        </w:rPr>
        <w:t>)</w:t>
      </w:r>
      <w:r w:rsidR="00B35509" w:rsidRPr="00211E50">
        <w:rPr>
          <w:rFonts w:ascii="Arial" w:eastAsia="Arial" w:hAnsi="Arial" w:cs="Arial"/>
          <w:sz w:val="22"/>
          <w:szCs w:val="22"/>
        </w:rPr>
        <w:t>. At this point, you should have completed the un</w:t>
      </w:r>
      <w:r w:rsidR="00B35509" w:rsidRPr="00211E50">
        <w:rPr>
          <w:rFonts w:ascii="Arial" w:eastAsia="Arial" w:hAnsi="Arial" w:cs="Arial"/>
          <w:spacing w:val="-1"/>
          <w:sz w:val="22"/>
          <w:szCs w:val="22"/>
        </w:rPr>
        <w:t>i</w:t>
      </w:r>
      <w:r w:rsidR="00B35509" w:rsidRPr="00211E50">
        <w:rPr>
          <w:rFonts w:ascii="Arial" w:eastAsia="Arial" w:hAnsi="Arial" w:cs="Arial"/>
          <w:sz w:val="22"/>
          <w:szCs w:val="22"/>
        </w:rPr>
        <w:t>nformed search strategies and gotten started on the informed strategies. You m</w:t>
      </w:r>
      <w:r w:rsidR="00B35509" w:rsidRPr="00211E50">
        <w:rPr>
          <w:rFonts w:ascii="Arial" w:eastAsia="Arial" w:hAnsi="Arial" w:cs="Arial"/>
          <w:spacing w:val="-1"/>
          <w:sz w:val="22"/>
          <w:szCs w:val="22"/>
        </w:rPr>
        <w:t>a</w:t>
      </w:r>
      <w:r w:rsidR="00B35509" w:rsidRPr="00211E50">
        <w:rPr>
          <w:rFonts w:ascii="Arial" w:eastAsia="Arial" w:hAnsi="Arial" w:cs="Arial"/>
          <w:sz w:val="22"/>
          <w:szCs w:val="22"/>
        </w:rPr>
        <w:t>y still modify any part of the code y</w:t>
      </w:r>
      <w:r w:rsidRPr="00211E50">
        <w:rPr>
          <w:rFonts w:ascii="Arial" w:eastAsia="Arial" w:hAnsi="Arial" w:cs="Arial"/>
          <w:sz w:val="22"/>
          <w:szCs w:val="22"/>
        </w:rPr>
        <w:t xml:space="preserve">ou want during the </w:t>
      </w:r>
      <w:r w:rsidR="001861AA" w:rsidRPr="00211E50">
        <w:rPr>
          <w:rFonts w:ascii="Arial" w:eastAsia="Arial" w:hAnsi="Arial" w:cs="Arial"/>
          <w:sz w:val="22"/>
          <w:szCs w:val="22"/>
        </w:rPr>
        <w:t xml:space="preserve">last </w:t>
      </w:r>
      <w:r w:rsidRPr="00211E50">
        <w:rPr>
          <w:rFonts w:ascii="Arial" w:eastAsia="Arial" w:hAnsi="Arial" w:cs="Arial"/>
          <w:sz w:val="22"/>
          <w:szCs w:val="22"/>
        </w:rPr>
        <w:t>week</w:t>
      </w:r>
      <w:r w:rsidR="001861AA" w:rsidRPr="00211E50">
        <w:rPr>
          <w:rFonts w:ascii="Arial" w:eastAsia="Arial" w:hAnsi="Arial" w:cs="Arial"/>
          <w:sz w:val="22"/>
          <w:szCs w:val="22"/>
        </w:rPr>
        <w:t>.</w:t>
      </w:r>
      <w:r w:rsidRPr="00211E50">
        <w:rPr>
          <w:rFonts w:ascii="Arial" w:eastAsia="Arial" w:hAnsi="Arial" w:cs="Arial"/>
          <w:sz w:val="22"/>
          <w:szCs w:val="22"/>
        </w:rPr>
        <w:t xml:space="preserve"> </w:t>
      </w:r>
      <w:r w:rsidR="00945473" w:rsidRPr="00211E50">
        <w:rPr>
          <w:rFonts w:ascii="Arial" w:eastAsia="Arial" w:hAnsi="Arial" w:cs="Arial"/>
          <w:sz w:val="22"/>
          <w:szCs w:val="22"/>
        </w:rPr>
        <w:t>We</w:t>
      </w:r>
      <w:r w:rsidR="00B35509" w:rsidRPr="00211E50">
        <w:rPr>
          <w:rFonts w:ascii="Arial" w:eastAsia="Arial" w:hAnsi="Arial" w:cs="Arial"/>
          <w:sz w:val="22"/>
          <w:szCs w:val="22"/>
        </w:rPr>
        <w:t xml:space="preserve"> will not grade</w:t>
      </w:r>
      <w:r w:rsidR="00B35509" w:rsidRPr="00211E50">
        <w:rPr>
          <w:rFonts w:ascii="Arial" w:eastAsia="Arial" w:hAnsi="Arial" w:cs="Arial"/>
          <w:spacing w:val="-1"/>
          <w:sz w:val="22"/>
          <w:szCs w:val="22"/>
        </w:rPr>
        <w:t xml:space="preserve"> </w:t>
      </w:r>
      <w:r w:rsidR="00B35509" w:rsidRPr="00211E50">
        <w:rPr>
          <w:rFonts w:ascii="Arial" w:eastAsia="Arial" w:hAnsi="Arial" w:cs="Arial"/>
          <w:sz w:val="22"/>
          <w:szCs w:val="22"/>
        </w:rPr>
        <w:t xml:space="preserve">this </w:t>
      </w:r>
      <w:r w:rsidR="00171144" w:rsidRPr="00211E50">
        <w:rPr>
          <w:rFonts w:ascii="Arial" w:eastAsia="Arial" w:hAnsi="Arial" w:cs="Arial"/>
          <w:sz w:val="22"/>
          <w:szCs w:val="22"/>
        </w:rPr>
        <w:t>first week</w:t>
      </w:r>
      <w:r w:rsidR="00B35509" w:rsidRPr="00211E50">
        <w:rPr>
          <w:rFonts w:ascii="Arial" w:eastAsia="Arial" w:hAnsi="Arial" w:cs="Arial"/>
          <w:sz w:val="22"/>
          <w:szCs w:val="22"/>
        </w:rPr>
        <w:t xml:space="preserve"> version for correctness, but we will check to see your early implementa</w:t>
      </w:r>
      <w:r w:rsidR="00B35509" w:rsidRPr="00211E50">
        <w:rPr>
          <w:rFonts w:ascii="Arial" w:eastAsia="Arial" w:hAnsi="Arial" w:cs="Arial"/>
          <w:spacing w:val="-1"/>
          <w:sz w:val="22"/>
          <w:szCs w:val="22"/>
        </w:rPr>
        <w:t>t</w:t>
      </w:r>
      <w:r w:rsidR="00B35509" w:rsidRPr="00211E50">
        <w:rPr>
          <w:rFonts w:ascii="Arial" w:eastAsia="Arial" w:hAnsi="Arial" w:cs="Arial"/>
          <w:sz w:val="22"/>
          <w:szCs w:val="22"/>
        </w:rPr>
        <w:t>ion decisions</w:t>
      </w:r>
      <w:r w:rsidR="00211E50" w:rsidRPr="00211E50">
        <w:rPr>
          <w:rFonts w:ascii="Arial" w:eastAsia="Arial" w:hAnsi="Arial" w:cs="Arial"/>
          <w:sz w:val="22"/>
          <w:szCs w:val="22"/>
        </w:rPr>
        <w:t>.</w:t>
      </w:r>
      <w:r w:rsidR="00946C46" w:rsidRPr="00211E50">
        <w:rPr>
          <w:rFonts w:ascii="Arial" w:eastAsia="Arial" w:hAnsi="Arial" w:cs="Arial"/>
          <w:b/>
          <w:bCs/>
          <w:sz w:val="22"/>
          <w:szCs w:val="22"/>
          <w:u w:val="single"/>
        </w:rPr>
        <w:t xml:space="preserve"> </w:t>
      </w:r>
      <w:r w:rsidR="00211E50" w:rsidRPr="00211E50">
        <w:rPr>
          <w:rFonts w:ascii="Arial" w:eastAsia="Arial" w:hAnsi="Arial" w:cs="Arial"/>
          <w:b/>
          <w:bCs/>
          <w:sz w:val="22"/>
          <w:szCs w:val="22"/>
          <w:u w:val="single"/>
        </w:rPr>
        <w:t>P</w:t>
      </w:r>
      <w:r w:rsidR="00946C46" w:rsidRPr="00211E50">
        <w:rPr>
          <w:rFonts w:ascii="Arial" w:eastAsia="Arial" w:hAnsi="Arial" w:cs="Arial"/>
          <w:b/>
          <w:bCs/>
          <w:sz w:val="22"/>
          <w:szCs w:val="22"/>
          <w:u w:val="single"/>
        </w:rPr>
        <w:t xml:space="preserve">oints will be deducted according to </w:t>
      </w:r>
      <w:r w:rsidR="00211E50" w:rsidRPr="00211E50">
        <w:rPr>
          <w:rFonts w:ascii="Arial" w:eastAsia="Arial" w:hAnsi="Arial" w:cs="Arial"/>
          <w:b/>
          <w:bCs/>
          <w:sz w:val="22"/>
          <w:szCs w:val="22"/>
          <w:u w:val="single"/>
        </w:rPr>
        <w:t xml:space="preserve">the </w:t>
      </w:r>
      <w:r w:rsidR="00946C46" w:rsidRPr="00211E50">
        <w:rPr>
          <w:rFonts w:ascii="Arial" w:eastAsia="Arial" w:hAnsi="Arial" w:cs="Arial"/>
          <w:b/>
          <w:bCs/>
          <w:sz w:val="22"/>
          <w:szCs w:val="22"/>
          <w:u w:val="single"/>
        </w:rPr>
        <w:t xml:space="preserve">course late </w:t>
      </w:r>
      <w:r w:rsidR="00FB6126" w:rsidRPr="00211E50">
        <w:rPr>
          <w:rFonts w:ascii="Arial" w:eastAsia="Arial" w:hAnsi="Arial" w:cs="Arial"/>
          <w:b/>
          <w:bCs/>
          <w:sz w:val="22"/>
          <w:szCs w:val="22"/>
          <w:u w:val="single"/>
        </w:rPr>
        <w:t xml:space="preserve">penalty </w:t>
      </w:r>
      <w:r w:rsidR="00946C46" w:rsidRPr="00211E50">
        <w:rPr>
          <w:rFonts w:ascii="Arial" w:eastAsia="Arial" w:hAnsi="Arial" w:cs="Arial"/>
          <w:b/>
          <w:bCs/>
          <w:sz w:val="22"/>
          <w:szCs w:val="22"/>
          <w:u w:val="single"/>
        </w:rPr>
        <w:t>policy if this is not submitted</w:t>
      </w:r>
      <w:r w:rsidR="00B35509" w:rsidRPr="00211E50">
        <w:rPr>
          <w:rFonts w:ascii="Arial" w:eastAsia="Arial" w:hAnsi="Arial" w:cs="Arial"/>
          <w:sz w:val="22"/>
          <w:szCs w:val="22"/>
        </w:rPr>
        <w:t>.</w:t>
      </w:r>
    </w:p>
    <w:p w14:paraId="75631A4A" w14:textId="19DB7D07" w:rsidR="00B35509" w:rsidRPr="00211E50" w:rsidRDefault="00B35509" w:rsidP="00CC7021">
      <w:pPr>
        <w:pStyle w:val="ListParagraph"/>
        <w:numPr>
          <w:ilvl w:val="0"/>
          <w:numId w:val="4"/>
        </w:numPr>
        <w:tabs>
          <w:tab w:val="left" w:pos="820"/>
        </w:tabs>
        <w:spacing w:before="78" w:line="276" w:lineRule="auto"/>
        <w:ind w:right="1025"/>
        <w:jc w:val="both"/>
        <w:rPr>
          <w:rFonts w:ascii="Arial" w:eastAsia="Arial" w:hAnsi="Arial" w:cs="Arial"/>
          <w:sz w:val="22"/>
          <w:szCs w:val="22"/>
        </w:rPr>
      </w:pPr>
      <w:r w:rsidRPr="00211E50">
        <w:rPr>
          <w:rFonts w:ascii="Arial" w:eastAsia="Arial" w:hAnsi="Arial" w:cs="Arial"/>
          <w:sz w:val="22"/>
          <w:szCs w:val="22"/>
        </w:rPr>
        <w:t xml:space="preserve">The third </w:t>
      </w:r>
      <w:r w:rsidR="00211E50" w:rsidRPr="00211E50">
        <w:rPr>
          <w:rFonts w:ascii="Arial" w:eastAsia="Arial" w:hAnsi="Arial" w:cs="Arial"/>
          <w:sz w:val="22"/>
          <w:szCs w:val="22"/>
        </w:rPr>
        <w:t xml:space="preserve">problem </w:t>
      </w:r>
      <w:r w:rsidRPr="00211E50">
        <w:rPr>
          <w:rFonts w:ascii="Arial" w:eastAsia="Arial" w:hAnsi="Arial" w:cs="Arial"/>
          <w:spacing w:val="-1"/>
          <w:sz w:val="22"/>
          <w:szCs w:val="22"/>
        </w:rPr>
        <w:t>t</w:t>
      </w:r>
      <w:r w:rsidRPr="00211E50">
        <w:rPr>
          <w:rFonts w:ascii="Arial" w:eastAsia="Arial" w:hAnsi="Arial" w:cs="Arial"/>
          <w:sz w:val="22"/>
          <w:szCs w:val="22"/>
        </w:rPr>
        <w:t xml:space="preserve">ype will be announced on </w:t>
      </w:r>
      <w:r w:rsidR="008308DC" w:rsidRPr="00211E50">
        <w:rPr>
          <w:rFonts w:ascii="Arial" w:eastAsia="Arial" w:hAnsi="Arial" w:cs="Arial"/>
          <w:b/>
          <w:bCs/>
          <w:sz w:val="22"/>
          <w:szCs w:val="22"/>
        </w:rPr>
        <w:t>Monday (09/25/2017)</w:t>
      </w:r>
      <w:r w:rsidRPr="00211E50">
        <w:rPr>
          <w:rFonts w:ascii="Arial" w:eastAsia="Arial" w:hAnsi="Arial" w:cs="Arial"/>
          <w:sz w:val="22"/>
          <w:szCs w:val="22"/>
        </w:rPr>
        <w:t>. At that time, we will also give out a few test ca</w:t>
      </w:r>
      <w:r w:rsidRPr="00211E50">
        <w:rPr>
          <w:rFonts w:ascii="Arial" w:eastAsia="Arial" w:hAnsi="Arial" w:cs="Arial"/>
          <w:spacing w:val="-1"/>
          <w:sz w:val="22"/>
          <w:szCs w:val="22"/>
        </w:rPr>
        <w:t>s</w:t>
      </w:r>
      <w:r w:rsidRPr="00211E50">
        <w:rPr>
          <w:rFonts w:ascii="Arial" w:eastAsia="Arial" w:hAnsi="Arial" w:cs="Arial"/>
          <w:sz w:val="22"/>
          <w:szCs w:val="22"/>
        </w:rPr>
        <w:t>es for your program to solve (you will need to submit a transcript of</w:t>
      </w:r>
      <w:r w:rsidR="005A5DA7" w:rsidRPr="00211E50">
        <w:rPr>
          <w:rFonts w:ascii="Arial" w:eastAsia="Arial" w:hAnsi="Arial" w:cs="Arial"/>
          <w:sz w:val="22"/>
          <w:szCs w:val="22"/>
        </w:rPr>
        <w:t xml:space="preserve"> </w:t>
      </w:r>
      <w:r w:rsidRPr="00211E50">
        <w:rPr>
          <w:rFonts w:ascii="Arial" w:eastAsia="Arial" w:hAnsi="Arial" w:cs="Arial"/>
          <w:sz w:val="22"/>
          <w:szCs w:val="22"/>
        </w:rPr>
        <w:t>your program’s o</w:t>
      </w:r>
      <w:r w:rsidRPr="00211E50">
        <w:rPr>
          <w:rFonts w:ascii="Arial" w:eastAsia="Arial" w:hAnsi="Arial" w:cs="Arial"/>
          <w:spacing w:val="-1"/>
          <w:sz w:val="22"/>
          <w:szCs w:val="22"/>
        </w:rPr>
        <w:t>u</w:t>
      </w:r>
      <w:r w:rsidRPr="00211E50">
        <w:rPr>
          <w:rFonts w:ascii="Arial" w:eastAsia="Arial" w:hAnsi="Arial" w:cs="Arial"/>
          <w:sz w:val="22"/>
          <w:szCs w:val="22"/>
        </w:rPr>
        <w:t xml:space="preserve">tputs for these test cases). You </w:t>
      </w:r>
      <w:r w:rsidR="002B631D" w:rsidRPr="00211E50">
        <w:rPr>
          <w:rFonts w:ascii="Arial" w:eastAsia="Arial" w:hAnsi="Arial" w:cs="Arial"/>
          <w:sz w:val="22"/>
          <w:szCs w:val="22"/>
        </w:rPr>
        <w:t>w</w:t>
      </w:r>
      <w:r w:rsidR="007A7B82" w:rsidRPr="00211E50">
        <w:rPr>
          <w:rFonts w:ascii="Arial" w:eastAsia="Arial" w:hAnsi="Arial" w:cs="Arial"/>
          <w:sz w:val="22"/>
          <w:szCs w:val="22"/>
        </w:rPr>
        <w:t xml:space="preserve">ill have a week to complete the </w:t>
      </w:r>
      <w:r w:rsidRPr="00211E50">
        <w:rPr>
          <w:rFonts w:ascii="Arial" w:eastAsia="Arial" w:hAnsi="Arial" w:cs="Arial"/>
          <w:sz w:val="22"/>
          <w:szCs w:val="22"/>
        </w:rPr>
        <w:t>assignment, incl</w:t>
      </w:r>
      <w:r w:rsidRPr="00211E50">
        <w:rPr>
          <w:rFonts w:ascii="Arial" w:eastAsia="Arial" w:hAnsi="Arial" w:cs="Arial"/>
          <w:spacing w:val="-1"/>
          <w:sz w:val="22"/>
          <w:szCs w:val="22"/>
        </w:rPr>
        <w:t>u</w:t>
      </w:r>
      <w:r w:rsidRPr="00211E50">
        <w:rPr>
          <w:rFonts w:ascii="Arial" w:eastAsia="Arial" w:hAnsi="Arial" w:cs="Arial"/>
          <w:sz w:val="22"/>
          <w:szCs w:val="22"/>
        </w:rPr>
        <w:t xml:space="preserve">ding the </w:t>
      </w:r>
      <w:r w:rsidR="002B631D" w:rsidRPr="00211E50">
        <w:rPr>
          <w:rFonts w:ascii="Arial" w:eastAsia="Arial" w:hAnsi="Arial" w:cs="Arial"/>
          <w:sz w:val="22"/>
          <w:szCs w:val="22"/>
        </w:rPr>
        <w:t xml:space="preserve">write-ups, and make a final </w:t>
      </w:r>
      <w:r w:rsidR="00030B4A" w:rsidRPr="00211E50">
        <w:rPr>
          <w:rFonts w:ascii="Arial" w:eastAsia="Arial" w:hAnsi="Arial" w:cs="Arial"/>
          <w:sz w:val="22"/>
          <w:szCs w:val="22"/>
        </w:rPr>
        <w:t>submit</w:t>
      </w:r>
      <w:r w:rsidR="002B631D" w:rsidRPr="00211E50">
        <w:rPr>
          <w:rFonts w:ascii="Arial" w:eastAsia="Arial" w:hAnsi="Arial" w:cs="Arial"/>
          <w:sz w:val="22"/>
          <w:szCs w:val="22"/>
        </w:rPr>
        <w:t xml:space="preserve"> by </w:t>
      </w:r>
      <w:r w:rsidR="008308DC" w:rsidRPr="00211E50">
        <w:rPr>
          <w:rFonts w:ascii="Arial" w:eastAsia="Arial" w:hAnsi="Arial" w:cs="Arial"/>
          <w:b/>
          <w:bCs/>
          <w:sz w:val="22"/>
          <w:szCs w:val="22"/>
        </w:rPr>
        <w:t xml:space="preserve">Monday </w:t>
      </w:r>
      <w:r w:rsidR="00F70857" w:rsidRPr="00211E50">
        <w:rPr>
          <w:rFonts w:ascii="Arial" w:eastAsia="Arial" w:hAnsi="Arial" w:cs="Arial"/>
          <w:b/>
          <w:bCs/>
          <w:sz w:val="22"/>
          <w:szCs w:val="22"/>
        </w:rPr>
        <w:t>(</w:t>
      </w:r>
      <w:r w:rsidR="008308DC" w:rsidRPr="00211E50">
        <w:rPr>
          <w:rFonts w:ascii="Arial" w:eastAsia="Arial" w:hAnsi="Arial" w:cs="Arial"/>
          <w:b/>
          <w:bCs/>
          <w:sz w:val="22"/>
          <w:szCs w:val="22"/>
        </w:rPr>
        <w:t>10</w:t>
      </w:r>
      <w:r w:rsidR="00F70857" w:rsidRPr="00211E50">
        <w:rPr>
          <w:rFonts w:ascii="Arial" w:eastAsia="Arial" w:hAnsi="Arial" w:cs="Arial"/>
          <w:b/>
          <w:bCs/>
          <w:sz w:val="22"/>
          <w:szCs w:val="22"/>
        </w:rPr>
        <w:t>/</w:t>
      </w:r>
      <w:r w:rsidR="008308DC" w:rsidRPr="00211E50">
        <w:rPr>
          <w:rFonts w:ascii="Arial" w:eastAsia="Arial" w:hAnsi="Arial" w:cs="Arial"/>
          <w:b/>
          <w:bCs/>
          <w:sz w:val="22"/>
          <w:szCs w:val="22"/>
        </w:rPr>
        <w:t>02/2017</w:t>
      </w:r>
      <w:r w:rsidR="00F70857" w:rsidRPr="00211E50">
        <w:rPr>
          <w:rFonts w:ascii="Arial" w:eastAsia="Arial" w:hAnsi="Arial" w:cs="Arial"/>
          <w:b/>
          <w:bCs/>
          <w:sz w:val="22"/>
          <w:szCs w:val="22"/>
        </w:rPr>
        <w:t>)</w:t>
      </w:r>
      <w:r w:rsidR="00F70857" w:rsidRPr="00211E50">
        <w:rPr>
          <w:rFonts w:ascii="Arial" w:eastAsia="Arial" w:hAnsi="Arial" w:cs="Arial"/>
          <w:sz w:val="22"/>
          <w:szCs w:val="22"/>
        </w:rPr>
        <w:t>.</w:t>
      </w:r>
    </w:p>
    <w:p w14:paraId="75F47FCB" w14:textId="77777777" w:rsidR="00B10BC2" w:rsidRPr="00CC7021" w:rsidRDefault="00B10BC2" w:rsidP="00CC7021">
      <w:pPr>
        <w:spacing w:line="276" w:lineRule="auto"/>
        <w:jc w:val="both"/>
        <w:rPr>
          <w:rFonts w:ascii="Arial" w:hAnsi="Arial"/>
        </w:rPr>
      </w:pPr>
    </w:p>
    <w:p w14:paraId="3FD772C7" w14:textId="77777777" w:rsidR="00B35509" w:rsidRPr="00CC7021" w:rsidRDefault="00B35509" w:rsidP="00CC7021">
      <w:pPr>
        <w:spacing w:line="276" w:lineRule="auto"/>
        <w:jc w:val="both"/>
        <w:rPr>
          <w:rFonts w:ascii="Arial" w:hAnsi="Arial"/>
        </w:rPr>
      </w:pPr>
    </w:p>
    <w:p w14:paraId="475B02A7" w14:textId="77777777" w:rsidR="00B10BC2" w:rsidRPr="00211E50" w:rsidRDefault="00772B38" w:rsidP="00CC7021">
      <w:pPr>
        <w:spacing w:line="276" w:lineRule="auto"/>
        <w:ind w:left="100"/>
        <w:jc w:val="both"/>
        <w:rPr>
          <w:rFonts w:ascii="Arial" w:eastAsia="Arial" w:hAnsi="Arial" w:cs="Arial"/>
          <w:sz w:val="28"/>
          <w:szCs w:val="28"/>
        </w:rPr>
      </w:pPr>
      <w:r w:rsidRPr="00211E50">
        <w:rPr>
          <w:rFonts w:ascii="Arial" w:eastAsia="Arial" w:hAnsi="Arial" w:cs="Arial"/>
          <w:color w:val="434343"/>
          <w:sz w:val="28"/>
          <w:szCs w:val="28"/>
        </w:rPr>
        <w:t xml:space="preserve">What to </w:t>
      </w:r>
      <w:r w:rsidR="00F56144" w:rsidRPr="00211E50">
        <w:rPr>
          <w:rFonts w:ascii="Arial" w:eastAsia="Arial" w:hAnsi="Arial" w:cs="Arial"/>
          <w:color w:val="434343"/>
          <w:sz w:val="28"/>
          <w:szCs w:val="28"/>
        </w:rPr>
        <w:t>submit</w:t>
      </w:r>
    </w:p>
    <w:p w14:paraId="098189A7" w14:textId="77777777" w:rsidR="00B10BC2" w:rsidRPr="00CC7021" w:rsidRDefault="00B10BC2" w:rsidP="00CC7021">
      <w:pPr>
        <w:spacing w:before="4" w:line="276" w:lineRule="auto"/>
        <w:jc w:val="both"/>
        <w:rPr>
          <w:rFonts w:ascii="Arial" w:hAnsi="Arial"/>
          <w:sz w:val="15"/>
          <w:szCs w:val="15"/>
        </w:rPr>
      </w:pPr>
    </w:p>
    <w:p w14:paraId="498A7BFF" w14:textId="77777777" w:rsidR="00B10BC2" w:rsidRPr="00211E50" w:rsidRDefault="00862221" w:rsidP="00CC7021">
      <w:pPr>
        <w:pStyle w:val="ListParagraph"/>
        <w:numPr>
          <w:ilvl w:val="0"/>
          <w:numId w:val="5"/>
        </w:numPr>
        <w:spacing w:line="276" w:lineRule="auto"/>
        <w:jc w:val="both"/>
        <w:rPr>
          <w:rFonts w:ascii="Arial" w:eastAsia="Arial" w:hAnsi="Arial" w:cs="Arial"/>
          <w:sz w:val="22"/>
          <w:szCs w:val="22"/>
        </w:rPr>
      </w:pPr>
      <w:r w:rsidRPr="00211E50">
        <w:rPr>
          <w:rFonts w:ascii="Arial" w:eastAsia="Arial" w:hAnsi="Arial" w:cs="Arial"/>
          <w:sz w:val="22"/>
          <w:szCs w:val="22"/>
        </w:rPr>
        <w:t>The</w:t>
      </w:r>
      <w:r w:rsidR="00772B38" w:rsidRPr="00211E50">
        <w:rPr>
          <w:rFonts w:ascii="Arial" w:eastAsia="Arial" w:hAnsi="Arial" w:cs="Arial"/>
          <w:sz w:val="22"/>
          <w:szCs w:val="22"/>
        </w:rPr>
        <w:t xml:space="preserve"> Python</w:t>
      </w:r>
      <w:r w:rsidR="00D73B47" w:rsidRPr="00211E50">
        <w:rPr>
          <w:rFonts w:ascii="Arial" w:eastAsia="Arial" w:hAnsi="Arial" w:cs="Arial"/>
          <w:sz w:val="22"/>
          <w:szCs w:val="22"/>
        </w:rPr>
        <w:t>,</w:t>
      </w:r>
      <w:r w:rsidR="00772B38" w:rsidRPr="00211E50">
        <w:rPr>
          <w:rFonts w:ascii="Arial" w:eastAsia="Arial" w:hAnsi="Arial" w:cs="Arial"/>
          <w:sz w:val="22"/>
          <w:szCs w:val="22"/>
        </w:rPr>
        <w:t xml:space="preserve"> </w:t>
      </w:r>
      <w:r w:rsidR="00D73B47" w:rsidRPr="00211E50">
        <w:rPr>
          <w:rFonts w:ascii="Arial" w:eastAsia="Arial" w:hAnsi="Arial" w:cs="Arial"/>
          <w:sz w:val="22"/>
          <w:szCs w:val="22"/>
        </w:rPr>
        <w:t xml:space="preserve">Java </w:t>
      </w:r>
      <w:r w:rsidR="00A634EE" w:rsidRPr="00211E50">
        <w:rPr>
          <w:rFonts w:ascii="Arial" w:eastAsia="Arial" w:hAnsi="Arial" w:cs="Arial"/>
          <w:sz w:val="22"/>
          <w:szCs w:val="22"/>
        </w:rPr>
        <w:t xml:space="preserve">or C# </w:t>
      </w:r>
      <w:r w:rsidR="00772B38" w:rsidRPr="00211E50">
        <w:rPr>
          <w:rFonts w:ascii="Arial" w:eastAsia="Arial" w:hAnsi="Arial" w:cs="Arial"/>
          <w:sz w:val="22"/>
          <w:szCs w:val="22"/>
        </w:rPr>
        <w:t>source</w:t>
      </w:r>
      <w:r w:rsidR="00772B38" w:rsidRPr="00211E50">
        <w:rPr>
          <w:rFonts w:ascii="Arial" w:eastAsia="Arial" w:hAnsi="Arial" w:cs="Arial"/>
          <w:spacing w:val="-1"/>
          <w:sz w:val="22"/>
          <w:szCs w:val="22"/>
        </w:rPr>
        <w:t xml:space="preserve"> </w:t>
      </w:r>
      <w:r w:rsidR="00772B38" w:rsidRPr="00211E50">
        <w:rPr>
          <w:rFonts w:ascii="Arial" w:eastAsia="Arial" w:hAnsi="Arial" w:cs="Arial"/>
          <w:sz w:val="22"/>
          <w:szCs w:val="22"/>
        </w:rPr>
        <w:t>code.</w:t>
      </w:r>
    </w:p>
    <w:p w14:paraId="60C3C58B" w14:textId="77777777" w:rsidR="00D73B47" w:rsidRPr="00211E50" w:rsidRDefault="00D73B47" w:rsidP="00CC7021">
      <w:pPr>
        <w:pStyle w:val="ListParagraph"/>
        <w:numPr>
          <w:ilvl w:val="1"/>
          <w:numId w:val="5"/>
        </w:numPr>
        <w:spacing w:line="276" w:lineRule="auto"/>
        <w:jc w:val="both"/>
        <w:rPr>
          <w:rFonts w:ascii="Arial" w:eastAsia="Arial" w:hAnsi="Arial" w:cs="Arial"/>
          <w:sz w:val="22"/>
          <w:szCs w:val="22"/>
        </w:rPr>
      </w:pPr>
      <w:r w:rsidRPr="00211E50">
        <w:rPr>
          <w:rFonts w:ascii="Arial" w:eastAsia="Arial" w:hAnsi="Arial" w:cs="Arial"/>
          <w:sz w:val="22"/>
          <w:szCs w:val="22"/>
        </w:rPr>
        <w:t>If c</w:t>
      </w:r>
      <w:r w:rsidR="00F91C9B" w:rsidRPr="00211E50">
        <w:rPr>
          <w:rFonts w:ascii="Arial" w:eastAsia="Arial" w:hAnsi="Arial" w:cs="Arial"/>
          <w:sz w:val="22"/>
          <w:szCs w:val="22"/>
        </w:rPr>
        <w:t xml:space="preserve">ode in Python, just submit </w:t>
      </w:r>
      <w:r w:rsidR="00F91C9B" w:rsidRPr="00211E50">
        <w:rPr>
          <w:rFonts w:ascii="Arial" w:eastAsia="Arial" w:hAnsi="Arial" w:cs="Arial"/>
          <w:b/>
          <w:bCs/>
          <w:sz w:val="22"/>
          <w:szCs w:val="22"/>
        </w:rPr>
        <w:t>puzzlesolver.py</w:t>
      </w:r>
      <w:r w:rsidR="00F91C9B" w:rsidRPr="00211E50">
        <w:rPr>
          <w:rFonts w:ascii="Arial" w:eastAsia="Arial" w:hAnsi="Arial" w:cs="Arial"/>
          <w:sz w:val="22"/>
          <w:szCs w:val="22"/>
        </w:rPr>
        <w:t xml:space="preserve"> that can be run as </w:t>
      </w:r>
      <w:r w:rsidRPr="00211E50">
        <w:rPr>
          <w:rFonts w:ascii="Arial" w:eastAsia="Arial" w:hAnsi="Arial" w:cs="Arial"/>
          <w:sz w:val="22"/>
          <w:szCs w:val="22"/>
        </w:rPr>
        <w:t>specified in program specification section.</w:t>
      </w:r>
    </w:p>
    <w:p w14:paraId="517E5284" w14:textId="77777777" w:rsidR="00F91C9B" w:rsidRPr="00211E50" w:rsidRDefault="00D73B47" w:rsidP="00CC7021">
      <w:pPr>
        <w:pStyle w:val="ListParagraph"/>
        <w:numPr>
          <w:ilvl w:val="1"/>
          <w:numId w:val="5"/>
        </w:numPr>
        <w:spacing w:line="276" w:lineRule="auto"/>
        <w:jc w:val="both"/>
        <w:rPr>
          <w:rFonts w:ascii="Arial" w:eastAsia="Arial" w:hAnsi="Arial" w:cs="Arial"/>
          <w:sz w:val="22"/>
          <w:szCs w:val="22"/>
        </w:rPr>
      </w:pPr>
      <w:r w:rsidRPr="00211E50">
        <w:rPr>
          <w:rFonts w:ascii="Arial" w:eastAsia="Arial" w:hAnsi="Arial" w:cs="Arial"/>
          <w:sz w:val="22"/>
          <w:szCs w:val="22"/>
        </w:rPr>
        <w:t xml:space="preserve">If code in C#, submit two files </w:t>
      </w:r>
      <w:r w:rsidRPr="00211E50">
        <w:rPr>
          <w:rFonts w:ascii="Arial" w:eastAsia="Arial" w:hAnsi="Arial" w:cs="Arial"/>
          <w:b/>
          <w:bCs/>
          <w:sz w:val="22"/>
          <w:szCs w:val="22"/>
        </w:rPr>
        <w:t>(</w:t>
      </w:r>
      <w:proofErr w:type="spellStart"/>
      <w:r w:rsidRPr="00211E50">
        <w:rPr>
          <w:rFonts w:ascii="Arial" w:eastAsia="Arial" w:hAnsi="Arial" w:cs="Arial"/>
          <w:b/>
          <w:bCs/>
          <w:sz w:val="22"/>
          <w:szCs w:val="22"/>
        </w:rPr>
        <w:t>puzzlesolver.cs</w:t>
      </w:r>
      <w:proofErr w:type="spellEnd"/>
      <w:r w:rsidRPr="00211E50">
        <w:rPr>
          <w:rFonts w:ascii="Arial" w:eastAsia="Arial" w:hAnsi="Arial" w:cs="Arial"/>
          <w:b/>
          <w:bCs/>
          <w:sz w:val="22"/>
          <w:szCs w:val="22"/>
        </w:rPr>
        <w:t>)</w:t>
      </w:r>
      <w:r w:rsidRPr="00211E50">
        <w:rPr>
          <w:rFonts w:ascii="Arial" w:eastAsia="Arial" w:hAnsi="Arial" w:cs="Arial"/>
          <w:sz w:val="22"/>
          <w:szCs w:val="22"/>
        </w:rPr>
        <w:t xml:space="preserve"> and the generated </w:t>
      </w:r>
      <w:r w:rsidRPr="00211E50">
        <w:rPr>
          <w:rFonts w:ascii="Arial" w:eastAsia="Arial" w:hAnsi="Arial" w:cs="Arial"/>
          <w:b/>
          <w:bCs/>
          <w:sz w:val="22"/>
          <w:szCs w:val="22"/>
        </w:rPr>
        <w:t>puzzlesolver.exe</w:t>
      </w:r>
      <w:r w:rsidRPr="00211E50">
        <w:rPr>
          <w:rFonts w:ascii="Arial" w:eastAsia="Arial" w:hAnsi="Arial" w:cs="Arial"/>
          <w:sz w:val="22"/>
          <w:szCs w:val="22"/>
        </w:rPr>
        <w:t xml:space="preserve"> file. </w:t>
      </w:r>
      <w:r w:rsidR="00862221" w:rsidRPr="00211E50">
        <w:rPr>
          <w:rFonts w:ascii="Arial" w:eastAsia="Arial" w:hAnsi="Arial" w:cs="Arial"/>
          <w:sz w:val="22"/>
          <w:szCs w:val="22"/>
        </w:rPr>
        <w:t xml:space="preserve">Make sure your </w:t>
      </w:r>
      <w:r w:rsidRPr="00211E50">
        <w:rPr>
          <w:rFonts w:ascii="Arial" w:eastAsia="Arial" w:hAnsi="Arial" w:cs="Arial"/>
          <w:sz w:val="22"/>
          <w:szCs w:val="22"/>
        </w:rPr>
        <w:t xml:space="preserve">exe file </w:t>
      </w:r>
      <w:r w:rsidR="00862221" w:rsidRPr="00211E50">
        <w:rPr>
          <w:rFonts w:ascii="Arial" w:eastAsia="Arial" w:hAnsi="Arial" w:cs="Arial"/>
          <w:sz w:val="22"/>
          <w:szCs w:val="22"/>
        </w:rPr>
        <w:t>can</w:t>
      </w:r>
      <w:r w:rsidRPr="00211E50">
        <w:rPr>
          <w:rFonts w:ascii="Arial" w:eastAsia="Arial" w:hAnsi="Arial" w:cs="Arial"/>
          <w:sz w:val="22"/>
          <w:szCs w:val="22"/>
        </w:rPr>
        <w:t xml:space="preserve"> be run from console as specified in program specification section.</w:t>
      </w:r>
    </w:p>
    <w:p w14:paraId="763076CE" w14:textId="77777777" w:rsidR="00862221" w:rsidRPr="00211E50" w:rsidRDefault="00862221" w:rsidP="00CC7021">
      <w:pPr>
        <w:pStyle w:val="ListParagraph"/>
        <w:numPr>
          <w:ilvl w:val="1"/>
          <w:numId w:val="5"/>
        </w:numPr>
        <w:spacing w:line="276" w:lineRule="auto"/>
        <w:jc w:val="both"/>
        <w:rPr>
          <w:rFonts w:ascii="Arial" w:eastAsia="Arial" w:hAnsi="Arial" w:cs="Arial"/>
          <w:sz w:val="22"/>
          <w:szCs w:val="22"/>
        </w:rPr>
      </w:pPr>
      <w:r w:rsidRPr="00211E50">
        <w:rPr>
          <w:rFonts w:ascii="Arial" w:eastAsia="Arial" w:hAnsi="Arial" w:cs="Arial"/>
          <w:sz w:val="22"/>
          <w:szCs w:val="22"/>
        </w:rPr>
        <w:t xml:space="preserve">If code in Java, submit two files </w:t>
      </w:r>
      <w:r w:rsidRPr="00211E50">
        <w:rPr>
          <w:rFonts w:ascii="Arial" w:eastAsia="Arial" w:hAnsi="Arial" w:cs="Arial"/>
          <w:b/>
          <w:bCs/>
          <w:sz w:val="22"/>
          <w:szCs w:val="22"/>
        </w:rPr>
        <w:t>(puzzlesolver.java</w:t>
      </w:r>
      <w:r w:rsidRPr="00211E50">
        <w:rPr>
          <w:rFonts w:ascii="Arial" w:eastAsia="Arial" w:hAnsi="Arial" w:cs="Arial"/>
          <w:sz w:val="22"/>
          <w:szCs w:val="22"/>
        </w:rPr>
        <w:t xml:space="preserve">) and the generated </w:t>
      </w:r>
      <w:r w:rsidRPr="00211E50">
        <w:rPr>
          <w:rFonts w:ascii="Arial" w:eastAsia="Arial" w:hAnsi="Arial" w:cs="Arial"/>
          <w:b/>
          <w:bCs/>
          <w:sz w:val="22"/>
          <w:szCs w:val="22"/>
        </w:rPr>
        <w:t>puzzlesolver.jar</w:t>
      </w:r>
      <w:r w:rsidRPr="00211E50">
        <w:rPr>
          <w:rFonts w:ascii="Arial" w:eastAsia="Arial" w:hAnsi="Arial" w:cs="Arial"/>
          <w:sz w:val="22"/>
          <w:szCs w:val="22"/>
        </w:rPr>
        <w:t xml:space="preserve"> file. Make sure your jar file can be run from console as specified in program specification section.</w:t>
      </w:r>
    </w:p>
    <w:p w14:paraId="3C4AA968" w14:textId="77777777" w:rsidR="00472A36" w:rsidRPr="00211E50" w:rsidRDefault="00472A36" w:rsidP="00CC7021">
      <w:pPr>
        <w:pStyle w:val="ListParagraph"/>
        <w:numPr>
          <w:ilvl w:val="1"/>
          <w:numId w:val="5"/>
        </w:numPr>
        <w:spacing w:line="276" w:lineRule="auto"/>
        <w:jc w:val="both"/>
        <w:rPr>
          <w:rFonts w:ascii="Arial" w:eastAsia="Arial" w:hAnsi="Arial" w:cs="Arial"/>
          <w:b/>
          <w:bCs/>
          <w:sz w:val="22"/>
          <w:szCs w:val="22"/>
          <w:u w:val="single"/>
        </w:rPr>
      </w:pPr>
      <w:r w:rsidRPr="00211E50">
        <w:rPr>
          <w:rFonts w:ascii="Arial" w:eastAsia="Arial" w:hAnsi="Arial" w:cs="Arial"/>
          <w:b/>
          <w:bCs/>
          <w:sz w:val="22"/>
          <w:szCs w:val="22"/>
          <w:u w:val="single"/>
        </w:rPr>
        <w:t>If the program couldn’t be run from console by passing the specified arguments, you will be graded with score 1.</w:t>
      </w:r>
    </w:p>
    <w:p w14:paraId="1751DC44" w14:textId="77777777" w:rsidR="00896538" w:rsidRPr="00211E50" w:rsidRDefault="00896538" w:rsidP="00CC7021">
      <w:pPr>
        <w:pStyle w:val="ListParagraph"/>
        <w:spacing w:line="276" w:lineRule="auto"/>
        <w:ind w:left="1440"/>
        <w:jc w:val="both"/>
        <w:rPr>
          <w:rFonts w:ascii="Arial" w:eastAsia="Arial" w:hAnsi="Arial" w:cs="Arial"/>
          <w:b/>
          <w:bCs/>
          <w:sz w:val="22"/>
          <w:szCs w:val="22"/>
          <w:u w:val="single"/>
        </w:rPr>
      </w:pPr>
    </w:p>
    <w:p w14:paraId="3A7BDC3E" w14:textId="77777777" w:rsidR="00B10BC2" w:rsidRPr="00211E50" w:rsidRDefault="00772B38" w:rsidP="00CC7021">
      <w:pPr>
        <w:pStyle w:val="ListParagraph"/>
        <w:numPr>
          <w:ilvl w:val="0"/>
          <w:numId w:val="5"/>
        </w:numPr>
        <w:spacing w:before="47" w:line="276" w:lineRule="auto"/>
        <w:jc w:val="both"/>
        <w:rPr>
          <w:rFonts w:ascii="Arial" w:eastAsia="Arial" w:hAnsi="Arial" w:cs="Arial"/>
          <w:sz w:val="22"/>
          <w:szCs w:val="22"/>
        </w:rPr>
      </w:pPr>
      <w:r w:rsidRPr="00211E50">
        <w:rPr>
          <w:rFonts w:ascii="Arial" w:eastAsia="Arial" w:hAnsi="Arial" w:cs="Arial"/>
          <w:sz w:val="22"/>
          <w:szCs w:val="22"/>
        </w:rPr>
        <w:t>A README file t</w:t>
      </w:r>
      <w:r w:rsidRPr="00211E50">
        <w:rPr>
          <w:rFonts w:ascii="Arial" w:eastAsia="Arial" w:hAnsi="Arial" w:cs="Arial"/>
          <w:spacing w:val="-1"/>
          <w:sz w:val="22"/>
          <w:szCs w:val="22"/>
        </w:rPr>
        <w:t>h</w:t>
      </w:r>
      <w:r w:rsidRPr="00211E50">
        <w:rPr>
          <w:rFonts w:ascii="Arial" w:eastAsia="Arial" w:hAnsi="Arial" w:cs="Arial"/>
          <w:sz w:val="22"/>
          <w:szCs w:val="22"/>
        </w:rPr>
        <w:t>at contains the following information:</w:t>
      </w:r>
    </w:p>
    <w:p w14:paraId="3CBD1190" w14:textId="77777777" w:rsidR="00B10BC2" w:rsidRPr="00211E50" w:rsidRDefault="00C30482" w:rsidP="00CC7021">
      <w:pPr>
        <w:pStyle w:val="ListParagraph"/>
        <w:numPr>
          <w:ilvl w:val="1"/>
          <w:numId w:val="5"/>
        </w:numPr>
        <w:spacing w:before="47" w:line="276" w:lineRule="auto"/>
        <w:jc w:val="both"/>
        <w:rPr>
          <w:rFonts w:ascii="Arial" w:eastAsia="Arial" w:hAnsi="Arial" w:cs="Arial"/>
          <w:sz w:val="22"/>
          <w:szCs w:val="22"/>
        </w:rPr>
      </w:pPr>
      <w:r w:rsidRPr="00211E50">
        <w:rPr>
          <w:rFonts w:ascii="Arial" w:eastAsia="Arial" w:hAnsi="Arial" w:cs="Arial"/>
          <w:sz w:val="22"/>
          <w:szCs w:val="22"/>
        </w:rPr>
        <w:t>The</w:t>
      </w:r>
      <w:r w:rsidR="00772B38" w:rsidRPr="00211E50">
        <w:rPr>
          <w:rFonts w:ascii="Arial" w:eastAsia="Arial" w:hAnsi="Arial" w:cs="Arial"/>
          <w:sz w:val="22"/>
          <w:szCs w:val="22"/>
        </w:rPr>
        <w:t xml:space="preserve"> version</w:t>
      </w:r>
      <w:r w:rsidR="00772B38" w:rsidRPr="00211E50">
        <w:rPr>
          <w:rFonts w:ascii="Arial" w:eastAsia="Arial" w:hAnsi="Arial" w:cs="Arial"/>
          <w:spacing w:val="-1"/>
          <w:sz w:val="22"/>
          <w:szCs w:val="22"/>
        </w:rPr>
        <w:t xml:space="preserve"> </w:t>
      </w:r>
      <w:r w:rsidR="00772B38" w:rsidRPr="00211E50">
        <w:rPr>
          <w:rFonts w:ascii="Arial" w:eastAsia="Arial" w:hAnsi="Arial" w:cs="Arial"/>
          <w:sz w:val="22"/>
          <w:szCs w:val="22"/>
        </w:rPr>
        <w:t>of Python you used</w:t>
      </w:r>
      <w:r w:rsidR="00A634EE" w:rsidRPr="00211E50">
        <w:rPr>
          <w:rFonts w:ascii="Arial" w:eastAsia="Arial" w:hAnsi="Arial" w:cs="Arial"/>
          <w:sz w:val="22"/>
          <w:szCs w:val="22"/>
        </w:rPr>
        <w:t xml:space="preserve"> (if python used), framework used in case of C#</w:t>
      </w:r>
    </w:p>
    <w:p w14:paraId="3C578F63" w14:textId="77777777" w:rsidR="00A46ADB" w:rsidRPr="00211E50" w:rsidRDefault="00A46ADB" w:rsidP="00CC7021">
      <w:pPr>
        <w:pStyle w:val="ListParagraph"/>
        <w:numPr>
          <w:ilvl w:val="1"/>
          <w:numId w:val="5"/>
        </w:numPr>
        <w:spacing w:before="47" w:line="276" w:lineRule="auto"/>
        <w:jc w:val="both"/>
        <w:rPr>
          <w:rFonts w:ascii="Arial" w:eastAsia="Arial" w:hAnsi="Arial" w:cs="Arial"/>
          <w:sz w:val="22"/>
          <w:szCs w:val="22"/>
        </w:rPr>
      </w:pPr>
      <w:r w:rsidRPr="00211E50">
        <w:rPr>
          <w:rFonts w:ascii="Arial" w:eastAsia="Arial" w:hAnsi="Arial" w:cs="Arial"/>
          <w:sz w:val="22"/>
          <w:szCs w:val="22"/>
        </w:rPr>
        <w:t>Any additional libraries needed to run your code.</w:t>
      </w:r>
    </w:p>
    <w:p w14:paraId="0624AD26" w14:textId="77777777" w:rsidR="00B10BC2" w:rsidRPr="00211E50" w:rsidRDefault="00772B38" w:rsidP="00CC7021">
      <w:pPr>
        <w:pStyle w:val="ListParagraph"/>
        <w:numPr>
          <w:ilvl w:val="1"/>
          <w:numId w:val="5"/>
        </w:numPr>
        <w:spacing w:before="1" w:line="276" w:lineRule="auto"/>
        <w:jc w:val="both"/>
        <w:rPr>
          <w:rFonts w:ascii="Arial" w:eastAsia="Arial" w:hAnsi="Arial" w:cs="Arial"/>
          <w:sz w:val="22"/>
          <w:szCs w:val="22"/>
        </w:rPr>
      </w:pPr>
      <w:r w:rsidRPr="00211E50">
        <w:rPr>
          <w:rFonts w:ascii="Arial" w:eastAsia="Arial" w:hAnsi="Arial" w:cs="Arial"/>
          <w:sz w:val="22"/>
          <w:szCs w:val="22"/>
        </w:rPr>
        <w:t>List any a</w:t>
      </w:r>
      <w:r w:rsidRPr="00211E50">
        <w:rPr>
          <w:rFonts w:ascii="Arial" w:eastAsia="Arial" w:hAnsi="Arial" w:cs="Arial"/>
          <w:spacing w:val="-1"/>
          <w:sz w:val="22"/>
          <w:szCs w:val="22"/>
        </w:rPr>
        <w:t>d</w:t>
      </w:r>
      <w:r w:rsidRPr="00211E50">
        <w:rPr>
          <w:rFonts w:ascii="Arial" w:eastAsia="Arial" w:hAnsi="Arial" w:cs="Arial"/>
          <w:sz w:val="22"/>
          <w:szCs w:val="22"/>
        </w:rPr>
        <w:t>ditional resources, references, or web pages you've consulted.</w:t>
      </w:r>
    </w:p>
    <w:p w14:paraId="481338A9" w14:textId="77777777" w:rsidR="00B10BC2" w:rsidRPr="00211E50" w:rsidRDefault="00772B38" w:rsidP="00CC7021">
      <w:pPr>
        <w:pStyle w:val="ListParagraph"/>
        <w:numPr>
          <w:ilvl w:val="1"/>
          <w:numId w:val="5"/>
        </w:numPr>
        <w:tabs>
          <w:tab w:val="left" w:pos="1540"/>
        </w:tabs>
        <w:spacing w:before="47" w:line="276" w:lineRule="auto"/>
        <w:ind w:right="385"/>
        <w:jc w:val="both"/>
        <w:rPr>
          <w:rFonts w:ascii="Arial" w:eastAsia="Arial" w:hAnsi="Arial" w:cs="Arial"/>
          <w:sz w:val="22"/>
          <w:szCs w:val="22"/>
        </w:rPr>
      </w:pPr>
      <w:r w:rsidRPr="00211E50">
        <w:rPr>
          <w:rFonts w:ascii="Arial" w:eastAsia="Arial" w:hAnsi="Arial" w:cs="Arial"/>
          <w:sz w:val="22"/>
          <w:szCs w:val="22"/>
        </w:rPr>
        <w:t>List any p</w:t>
      </w:r>
      <w:r w:rsidRPr="00211E50">
        <w:rPr>
          <w:rFonts w:ascii="Arial" w:eastAsia="Arial" w:hAnsi="Arial" w:cs="Arial"/>
          <w:spacing w:val="-1"/>
          <w:sz w:val="22"/>
          <w:szCs w:val="22"/>
        </w:rPr>
        <w:t>e</w:t>
      </w:r>
      <w:r w:rsidRPr="00211E50">
        <w:rPr>
          <w:rFonts w:ascii="Arial" w:eastAsia="Arial" w:hAnsi="Arial" w:cs="Arial"/>
          <w:sz w:val="22"/>
          <w:szCs w:val="22"/>
        </w:rPr>
        <w:t xml:space="preserve">rson with whom you've discussed the assignment and describe the nature of </w:t>
      </w:r>
      <w:r w:rsidRPr="00211E50">
        <w:rPr>
          <w:rFonts w:ascii="Arial" w:eastAsia="Arial" w:hAnsi="Arial" w:cs="Arial"/>
          <w:spacing w:val="-1"/>
          <w:sz w:val="22"/>
          <w:szCs w:val="22"/>
        </w:rPr>
        <w:t>y</w:t>
      </w:r>
      <w:r w:rsidRPr="00211E50">
        <w:rPr>
          <w:rFonts w:ascii="Arial" w:eastAsia="Arial" w:hAnsi="Arial" w:cs="Arial"/>
          <w:sz w:val="22"/>
          <w:szCs w:val="22"/>
        </w:rPr>
        <w:t>our discussions.</w:t>
      </w:r>
    </w:p>
    <w:p w14:paraId="24718B88" w14:textId="77777777" w:rsidR="00DB0395" w:rsidRPr="00211E50" w:rsidRDefault="00772B38" w:rsidP="00CC7021">
      <w:pPr>
        <w:pStyle w:val="ListParagraph"/>
        <w:numPr>
          <w:ilvl w:val="1"/>
          <w:numId w:val="5"/>
        </w:numPr>
        <w:spacing w:before="1" w:line="276" w:lineRule="auto"/>
        <w:jc w:val="both"/>
        <w:rPr>
          <w:rFonts w:ascii="Arial" w:eastAsia="Arial" w:hAnsi="Arial" w:cs="Arial"/>
          <w:sz w:val="22"/>
          <w:szCs w:val="22"/>
        </w:rPr>
      </w:pPr>
      <w:r w:rsidRPr="00211E50">
        <w:rPr>
          <w:rFonts w:ascii="Arial" w:eastAsia="Arial" w:hAnsi="Arial" w:cs="Arial"/>
          <w:b/>
          <w:bCs/>
          <w:sz w:val="22"/>
          <w:szCs w:val="22"/>
        </w:rPr>
        <w:t>(</w:t>
      </w:r>
      <w:proofErr w:type="gramStart"/>
      <w:r w:rsidRPr="00211E50">
        <w:rPr>
          <w:rFonts w:ascii="Arial" w:eastAsia="Arial" w:hAnsi="Arial" w:cs="Arial"/>
          <w:b/>
          <w:bCs/>
          <w:sz w:val="22"/>
          <w:szCs w:val="22"/>
        </w:rPr>
        <w:t>final</w:t>
      </w:r>
      <w:proofErr w:type="gramEnd"/>
      <w:r w:rsidRPr="00211E50">
        <w:rPr>
          <w:rFonts w:ascii="Arial" w:eastAsia="Arial" w:hAnsi="Arial" w:cs="Arial"/>
          <w:b/>
          <w:bCs/>
          <w:sz w:val="22"/>
          <w:szCs w:val="22"/>
        </w:rPr>
        <w:t xml:space="preserve"> </w:t>
      </w:r>
      <w:r w:rsidR="00896538" w:rsidRPr="00211E50">
        <w:rPr>
          <w:rFonts w:ascii="Arial" w:eastAsia="Arial" w:hAnsi="Arial" w:cs="Arial"/>
          <w:b/>
          <w:bCs/>
          <w:sz w:val="22"/>
          <w:szCs w:val="22"/>
        </w:rPr>
        <w:t>submission</w:t>
      </w:r>
      <w:r w:rsidRPr="00211E50">
        <w:rPr>
          <w:rFonts w:ascii="Arial" w:eastAsia="Arial" w:hAnsi="Arial" w:cs="Arial"/>
          <w:b/>
          <w:bCs/>
          <w:sz w:val="22"/>
          <w:szCs w:val="22"/>
        </w:rPr>
        <w:t>)</w:t>
      </w:r>
      <w:r w:rsidRPr="00211E50">
        <w:rPr>
          <w:rFonts w:ascii="Arial" w:eastAsia="Arial" w:hAnsi="Arial" w:cs="Arial"/>
          <w:sz w:val="22"/>
          <w:szCs w:val="22"/>
        </w:rPr>
        <w:t xml:space="preserve"> Describe any component of your program that is not working</w:t>
      </w:r>
      <w:r w:rsidR="00896538" w:rsidRPr="00211E50">
        <w:rPr>
          <w:rFonts w:ascii="Arial" w:eastAsia="Arial" w:hAnsi="Arial" w:cs="Arial"/>
          <w:sz w:val="22"/>
          <w:szCs w:val="22"/>
        </w:rPr>
        <w:t>.</w:t>
      </w:r>
    </w:p>
    <w:p w14:paraId="3302959B" w14:textId="77777777" w:rsidR="00896538" w:rsidRPr="00211E50" w:rsidRDefault="00896538" w:rsidP="00CC7021">
      <w:pPr>
        <w:pStyle w:val="ListParagraph"/>
        <w:spacing w:before="1" w:line="276" w:lineRule="auto"/>
        <w:ind w:left="1440"/>
        <w:jc w:val="both"/>
        <w:rPr>
          <w:rFonts w:ascii="Arial" w:eastAsia="Arial" w:hAnsi="Arial" w:cs="Arial"/>
          <w:sz w:val="22"/>
          <w:szCs w:val="22"/>
        </w:rPr>
      </w:pPr>
    </w:p>
    <w:p w14:paraId="053233CE" w14:textId="77777777" w:rsidR="00DB0395" w:rsidRPr="00211E50" w:rsidRDefault="00DB0395" w:rsidP="00CC7021">
      <w:pPr>
        <w:pStyle w:val="ListParagraph"/>
        <w:numPr>
          <w:ilvl w:val="0"/>
          <w:numId w:val="5"/>
        </w:numPr>
        <w:spacing w:before="1" w:line="276" w:lineRule="auto"/>
        <w:jc w:val="both"/>
        <w:rPr>
          <w:rFonts w:ascii="Arial" w:eastAsia="Arial" w:hAnsi="Arial" w:cs="Arial"/>
          <w:sz w:val="22"/>
          <w:szCs w:val="22"/>
        </w:rPr>
      </w:pPr>
      <w:r w:rsidRPr="00211E50">
        <w:rPr>
          <w:rFonts w:ascii="Arial" w:eastAsia="Arial" w:hAnsi="Arial" w:cs="Arial"/>
          <w:sz w:val="22"/>
          <w:szCs w:val="22"/>
        </w:rPr>
        <w:t>The output of running the test cases on your code, make your program print the output in a text file in the same format it is printed on the console.</w:t>
      </w:r>
    </w:p>
    <w:p w14:paraId="71FA06CD" w14:textId="77777777" w:rsidR="002A3227" w:rsidRPr="00211E50" w:rsidRDefault="002A3227" w:rsidP="00CC7021">
      <w:pPr>
        <w:pStyle w:val="ListParagraph"/>
        <w:spacing w:before="1" w:line="276" w:lineRule="auto"/>
        <w:jc w:val="both"/>
        <w:rPr>
          <w:rFonts w:ascii="Arial" w:eastAsia="Arial" w:hAnsi="Arial" w:cs="Arial"/>
          <w:sz w:val="22"/>
          <w:szCs w:val="22"/>
        </w:rPr>
      </w:pPr>
    </w:p>
    <w:p w14:paraId="1FE3E3AE" w14:textId="77777777" w:rsidR="00B10BC2" w:rsidRPr="00211E50" w:rsidRDefault="00772B38" w:rsidP="00CC7021">
      <w:pPr>
        <w:pStyle w:val="ListParagraph"/>
        <w:numPr>
          <w:ilvl w:val="0"/>
          <w:numId w:val="5"/>
        </w:numPr>
        <w:tabs>
          <w:tab w:val="left" w:pos="820"/>
        </w:tabs>
        <w:spacing w:before="1" w:line="276" w:lineRule="auto"/>
        <w:ind w:right="97"/>
        <w:jc w:val="both"/>
        <w:rPr>
          <w:rFonts w:ascii="Arial" w:eastAsia="Arial" w:hAnsi="Arial" w:cs="Arial"/>
          <w:sz w:val="22"/>
          <w:szCs w:val="22"/>
        </w:rPr>
      </w:pPr>
      <w:r w:rsidRPr="00211E50">
        <w:rPr>
          <w:rFonts w:ascii="Arial" w:eastAsia="Arial" w:hAnsi="Arial" w:cs="Arial"/>
          <w:sz w:val="22"/>
          <w:szCs w:val="22"/>
        </w:rPr>
        <w:t>A re</w:t>
      </w:r>
      <w:r w:rsidRPr="00211E50">
        <w:rPr>
          <w:rFonts w:ascii="Arial" w:eastAsia="Arial" w:hAnsi="Arial" w:cs="Arial"/>
          <w:spacing w:val="-1"/>
          <w:sz w:val="22"/>
          <w:szCs w:val="22"/>
        </w:rPr>
        <w:t>p</w:t>
      </w:r>
      <w:r w:rsidRPr="00211E50">
        <w:rPr>
          <w:rFonts w:ascii="Arial" w:eastAsia="Arial" w:hAnsi="Arial" w:cs="Arial"/>
          <w:sz w:val="22"/>
          <w:szCs w:val="22"/>
        </w:rPr>
        <w:t>ort that discusses the relative performances of the search algorithms and the heuristic f</w:t>
      </w:r>
      <w:r w:rsidRPr="00211E50">
        <w:rPr>
          <w:rFonts w:ascii="Arial" w:eastAsia="Arial" w:hAnsi="Arial" w:cs="Arial"/>
          <w:spacing w:val="-1"/>
          <w:sz w:val="22"/>
          <w:szCs w:val="22"/>
        </w:rPr>
        <w:t>u</w:t>
      </w:r>
      <w:r w:rsidRPr="00211E50">
        <w:rPr>
          <w:rFonts w:ascii="Arial" w:eastAsia="Arial" w:hAnsi="Arial" w:cs="Arial"/>
          <w:sz w:val="22"/>
          <w:szCs w:val="22"/>
        </w:rPr>
        <w:t>nctions.</w:t>
      </w:r>
    </w:p>
    <w:p w14:paraId="04A251C5" w14:textId="1458401A" w:rsidR="00B10BC2" w:rsidRPr="00211E50" w:rsidRDefault="00772B38" w:rsidP="00CC7021">
      <w:pPr>
        <w:pStyle w:val="ListParagraph"/>
        <w:numPr>
          <w:ilvl w:val="1"/>
          <w:numId w:val="5"/>
        </w:numPr>
        <w:spacing w:before="1" w:line="276" w:lineRule="auto"/>
        <w:jc w:val="both"/>
        <w:rPr>
          <w:rFonts w:ascii="Arial" w:eastAsia="Arial" w:hAnsi="Arial" w:cs="Arial"/>
          <w:sz w:val="22"/>
          <w:szCs w:val="22"/>
        </w:rPr>
      </w:pPr>
      <w:r w:rsidRPr="00211E50">
        <w:rPr>
          <w:rFonts w:ascii="Arial" w:eastAsia="Arial" w:hAnsi="Arial" w:cs="Arial"/>
          <w:sz w:val="22"/>
          <w:szCs w:val="22"/>
        </w:rPr>
        <w:t>What heur</w:t>
      </w:r>
      <w:r w:rsidRPr="00211E50">
        <w:rPr>
          <w:rFonts w:ascii="Arial" w:eastAsia="Arial" w:hAnsi="Arial" w:cs="Arial"/>
          <w:spacing w:val="-1"/>
          <w:sz w:val="22"/>
          <w:szCs w:val="22"/>
        </w:rPr>
        <w:t>i</w:t>
      </w:r>
      <w:r w:rsidRPr="00211E50">
        <w:rPr>
          <w:rFonts w:ascii="Arial" w:eastAsia="Arial" w:hAnsi="Arial" w:cs="Arial"/>
          <w:sz w:val="22"/>
          <w:szCs w:val="22"/>
        </w:rPr>
        <w:t xml:space="preserve">stic function did you use for each </w:t>
      </w:r>
      <w:r w:rsidR="00211E50">
        <w:rPr>
          <w:rFonts w:ascii="Arial" w:eastAsia="Arial" w:hAnsi="Arial" w:cs="Arial"/>
          <w:sz w:val="22"/>
          <w:szCs w:val="22"/>
        </w:rPr>
        <w:t xml:space="preserve">problem </w:t>
      </w:r>
      <w:r w:rsidRPr="00211E50">
        <w:rPr>
          <w:rFonts w:ascii="Arial" w:eastAsia="Arial" w:hAnsi="Arial" w:cs="Arial"/>
          <w:sz w:val="22"/>
          <w:szCs w:val="22"/>
        </w:rPr>
        <w:t>class?</w:t>
      </w:r>
    </w:p>
    <w:p w14:paraId="6227B7F3" w14:textId="77777777" w:rsidR="00B10BC2" w:rsidRPr="00211E50" w:rsidRDefault="00772B38" w:rsidP="00CC7021">
      <w:pPr>
        <w:pStyle w:val="ListParagraph"/>
        <w:numPr>
          <w:ilvl w:val="1"/>
          <w:numId w:val="5"/>
        </w:numPr>
        <w:tabs>
          <w:tab w:val="left" w:pos="1540"/>
        </w:tabs>
        <w:spacing w:before="47" w:line="276" w:lineRule="auto"/>
        <w:ind w:right="830"/>
        <w:jc w:val="both"/>
        <w:rPr>
          <w:rFonts w:ascii="Arial" w:eastAsia="Arial" w:hAnsi="Arial" w:cs="Arial"/>
          <w:sz w:val="22"/>
          <w:szCs w:val="22"/>
        </w:rPr>
      </w:pPr>
      <w:r w:rsidRPr="00211E50">
        <w:rPr>
          <w:rFonts w:ascii="Arial" w:eastAsia="Arial" w:hAnsi="Arial" w:cs="Arial"/>
          <w:sz w:val="22"/>
          <w:szCs w:val="22"/>
        </w:rPr>
        <w:t xml:space="preserve">Did all the outcomes make sense (e.g., do the time/space complexities of different </w:t>
      </w:r>
      <w:r w:rsidRPr="00211E50">
        <w:rPr>
          <w:rFonts w:ascii="Arial" w:eastAsia="Arial" w:hAnsi="Arial" w:cs="Arial"/>
          <w:spacing w:val="-1"/>
          <w:sz w:val="22"/>
          <w:szCs w:val="22"/>
        </w:rPr>
        <w:t>s</w:t>
      </w:r>
      <w:r w:rsidRPr="00211E50">
        <w:rPr>
          <w:rFonts w:ascii="Arial" w:eastAsia="Arial" w:hAnsi="Arial" w:cs="Arial"/>
          <w:sz w:val="22"/>
          <w:szCs w:val="22"/>
        </w:rPr>
        <w:t>earch strategies match your expectation based on our class discussions?</w:t>
      </w:r>
      <w:r w:rsidRPr="00211E50">
        <w:rPr>
          <w:rFonts w:ascii="Arial" w:eastAsia="Arial" w:hAnsi="Arial" w:cs="Arial"/>
          <w:spacing w:val="-1"/>
          <w:sz w:val="22"/>
          <w:szCs w:val="22"/>
        </w:rPr>
        <w:t xml:space="preserve"> </w:t>
      </w:r>
      <w:r w:rsidRPr="00211E50">
        <w:rPr>
          <w:rFonts w:ascii="Arial" w:eastAsia="Arial" w:hAnsi="Arial" w:cs="Arial"/>
          <w:sz w:val="22"/>
          <w:szCs w:val="22"/>
        </w:rPr>
        <w:t>What about optimality and completeness?)</w:t>
      </w:r>
    </w:p>
    <w:p w14:paraId="28C8C6C3" w14:textId="77777777" w:rsidR="00B10BC2" w:rsidRPr="00211E50" w:rsidRDefault="00772B38" w:rsidP="00CC7021">
      <w:pPr>
        <w:pStyle w:val="ListParagraph"/>
        <w:numPr>
          <w:ilvl w:val="1"/>
          <w:numId w:val="5"/>
        </w:numPr>
        <w:spacing w:before="1" w:line="276" w:lineRule="auto"/>
        <w:jc w:val="both"/>
        <w:rPr>
          <w:rFonts w:ascii="Arial" w:eastAsia="Arial" w:hAnsi="Arial" w:cs="Arial"/>
          <w:sz w:val="22"/>
          <w:szCs w:val="22"/>
        </w:rPr>
      </w:pPr>
      <w:r w:rsidRPr="00211E50">
        <w:rPr>
          <w:rFonts w:ascii="Arial" w:eastAsia="Arial" w:hAnsi="Arial" w:cs="Arial"/>
          <w:sz w:val="22"/>
          <w:szCs w:val="22"/>
        </w:rPr>
        <w:t>Was there anything that surprised you? If so, elaborate.</w:t>
      </w:r>
    </w:p>
    <w:p w14:paraId="397DE661" w14:textId="77777777" w:rsidR="000241D9" w:rsidRPr="00211E50" w:rsidRDefault="000241D9" w:rsidP="00CC7021">
      <w:pPr>
        <w:spacing w:before="1" w:line="276" w:lineRule="auto"/>
        <w:jc w:val="both"/>
        <w:rPr>
          <w:rFonts w:ascii="Arial" w:eastAsia="Arial" w:hAnsi="Arial" w:cs="Arial"/>
          <w:sz w:val="22"/>
          <w:szCs w:val="22"/>
        </w:rPr>
      </w:pPr>
    </w:p>
    <w:p w14:paraId="2DFBF247" w14:textId="77777777" w:rsidR="000241D9" w:rsidRPr="00211E50" w:rsidRDefault="000241D9" w:rsidP="00CC7021">
      <w:pPr>
        <w:spacing w:before="1" w:line="276" w:lineRule="auto"/>
        <w:jc w:val="both"/>
        <w:rPr>
          <w:rFonts w:ascii="Arial" w:eastAsia="Arial" w:hAnsi="Arial" w:cs="Arial"/>
          <w:sz w:val="22"/>
          <w:szCs w:val="22"/>
        </w:rPr>
      </w:pPr>
    </w:p>
    <w:p w14:paraId="358A5BDF" w14:textId="77777777" w:rsidR="000241D9" w:rsidRPr="00211E50" w:rsidRDefault="000241D9" w:rsidP="00CC7021">
      <w:pPr>
        <w:spacing w:line="276" w:lineRule="auto"/>
        <w:ind w:left="100"/>
        <w:jc w:val="both"/>
        <w:rPr>
          <w:rFonts w:ascii="Arial" w:eastAsia="Arial" w:hAnsi="Arial" w:cs="Arial"/>
          <w:sz w:val="32"/>
          <w:szCs w:val="32"/>
        </w:rPr>
      </w:pPr>
      <w:r w:rsidRPr="00211E50">
        <w:rPr>
          <w:rFonts w:ascii="Arial" w:eastAsia="Arial" w:hAnsi="Arial" w:cs="Arial"/>
          <w:sz w:val="32"/>
          <w:szCs w:val="32"/>
        </w:rPr>
        <w:t>Grading Guideline</w:t>
      </w:r>
    </w:p>
    <w:p w14:paraId="17F337D5" w14:textId="77777777" w:rsidR="000241D9" w:rsidRPr="00CC7021" w:rsidRDefault="000241D9" w:rsidP="00CC7021">
      <w:pPr>
        <w:spacing w:before="1" w:line="276" w:lineRule="auto"/>
        <w:jc w:val="both"/>
        <w:rPr>
          <w:rFonts w:ascii="Arial" w:hAnsi="Arial"/>
          <w:sz w:val="19"/>
          <w:szCs w:val="19"/>
        </w:rPr>
      </w:pPr>
    </w:p>
    <w:p w14:paraId="68B1943C" w14:textId="77777777" w:rsidR="000241D9" w:rsidRPr="00211E50" w:rsidRDefault="000241D9" w:rsidP="00CC7021">
      <w:pPr>
        <w:spacing w:line="276" w:lineRule="auto"/>
        <w:ind w:left="100" w:right="999"/>
        <w:jc w:val="both"/>
        <w:rPr>
          <w:rFonts w:ascii="Arial" w:eastAsia="Arial" w:hAnsi="Arial" w:cs="Arial"/>
          <w:sz w:val="22"/>
          <w:szCs w:val="22"/>
        </w:rPr>
      </w:pPr>
      <w:r w:rsidRPr="00211E50">
        <w:rPr>
          <w:rFonts w:ascii="Arial" w:eastAsia="Arial" w:hAnsi="Arial" w:cs="Arial"/>
          <w:sz w:val="22"/>
          <w:szCs w:val="22"/>
        </w:rPr>
        <w:t xml:space="preserve">Assignments are graded </w:t>
      </w:r>
      <w:r w:rsidRPr="00211E50">
        <w:rPr>
          <w:rFonts w:ascii="Arial" w:eastAsia="Arial" w:hAnsi="Arial" w:cs="Arial"/>
          <w:spacing w:val="-2"/>
          <w:sz w:val="22"/>
          <w:szCs w:val="22"/>
        </w:rPr>
        <w:t>q</w:t>
      </w:r>
      <w:r w:rsidRPr="00211E50">
        <w:rPr>
          <w:rFonts w:ascii="Arial" w:eastAsia="Arial" w:hAnsi="Arial" w:cs="Arial"/>
          <w:sz w:val="22"/>
          <w:szCs w:val="22"/>
        </w:rPr>
        <w:t>ualitatively on a non</w:t>
      </w:r>
      <w:r w:rsidRPr="00211E50">
        <w:rPr>
          <w:rFonts w:ascii="Arial" w:eastAsia="Arial" w:hAnsi="Arial" w:cs="Arial"/>
          <w:sz w:val="22"/>
          <w:szCs w:val="22"/>
        </w:rPr>
        <w:softHyphen/>
        <w:t xml:space="preserve">linear </w:t>
      </w:r>
      <w:proofErr w:type="gramStart"/>
      <w:r w:rsidRPr="00211E50">
        <w:rPr>
          <w:rFonts w:ascii="Arial" w:eastAsia="Arial" w:hAnsi="Arial" w:cs="Arial"/>
          <w:sz w:val="22"/>
          <w:szCs w:val="22"/>
        </w:rPr>
        <w:t>five point</w:t>
      </w:r>
      <w:proofErr w:type="gramEnd"/>
      <w:r w:rsidRPr="00211E50">
        <w:rPr>
          <w:rFonts w:ascii="Arial" w:eastAsia="Arial" w:hAnsi="Arial" w:cs="Arial"/>
          <w:sz w:val="22"/>
          <w:szCs w:val="22"/>
        </w:rPr>
        <w:t xml:space="preserve"> scale. Below is a rough guideline:</w:t>
      </w:r>
    </w:p>
    <w:p w14:paraId="7F90A1ED" w14:textId="77777777" w:rsidR="000241D9" w:rsidRPr="00211E50" w:rsidRDefault="000241D9" w:rsidP="00CC7021">
      <w:pPr>
        <w:pStyle w:val="ListParagraph"/>
        <w:numPr>
          <w:ilvl w:val="0"/>
          <w:numId w:val="6"/>
        </w:numPr>
        <w:spacing w:before="1" w:line="276" w:lineRule="auto"/>
        <w:jc w:val="both"/>
        <w:rPr>
          <w:rFonts w:ascii="Arial" w:eastAsia="Arial" w:hAnsi="Arial" w:cs="Arial"/>
          <w:sz w:val="22"/>
          <w:szCs w:val="22"/>
        </w:rPr>
      </w:pPr>
      <w:r w:rsidRPr="00211E50">
        <w:rPr>
          <w:rFonts w:ascii="Arial" w:eastAsia="Arial" w:hAnsi="Arial" w:cs="Arial"/>
          <w:sz w:val="22"/>
          <w:szCs w:val="22"/>
        </w:rPr>
        <w:t>5 (100%): The program works as expected; has a clear enough README for the grader; includes a transcript; complete report with insightful observations.</w:t>
      </w:r>
    </w:p>
    <w:p w14:paraId="6AA10305" w14:textId="77777777" w:rsidR="000241D9" w:rsidRPr="00211E50" w:rsidRDefault="000241D9" w:rsidP="00CC7021">
      <w:pPr>
        <w:pStyle w:val="ListParagraph"/>
        <w:spacing w:before="1" w:line="276" w:lineRule="auto"/>
        <w:jc w:val="both"/>
        <w:rPr>
          <w:rFonts w:ascii="Arial" w:eastAsia="Arial" w:hAnsi="Arial" w:cs="Arial"/>
          <w:sz w:val="22"/>
          <w:szCs w:val="22"/>
        </w:rPr>
      </w:pPr>
    </w:p>
    <w:p w14:paraId="3DFDD5D2" w14:textId="77777777" w:rsidR="000241D9" w:rsidRPr="00211E50" w:rsidRDefault="000241D9" w:rsidP="00CC7021">
      <w:pPr>
        <w:pStyle w:val="ListParagraph"/>
        <w:numPr>
          <w:ilvl w:val="0"/>
          <w:numId w:val="6"/>
        </w:numPr>
        <w:spacing w:before="1" w:line="276" w:lineRule="auto"/>
        <w:jc w:val="both"/>
        <w:rPr>
          <w:rFonts w:ascii="Arial" w:eastAsia="Arial" w:hAnsi="Arial" w:cs="Arial"/>
          <w:sz w:val="22"/>
          <w:szCs w:val="22"/>
        </w:rPr>
      </w:pPr>
      <w:r w:rsidRPr="00211E50">
        <w:rPr>
          <w:rFonts w:ascii="Arial" w:eastAsia="Arial" w:hAnsi="Arial" w:cs="Arial"/>
          <w:sz w:val="22"/>
          <w:szCs w:val="22"/>
        </w:rPr>
        <w:t>4 (93%): The program works as expected, but possibly with a minor flaw; has a clear enough README for the grader; includes a transcript; complete report.</w:t>
      </w:r>
    </w:p>
    <w:p w14:paraId="4E00AE8F" w14:textId="77777777" w:rsidR="000241D9" w:rsidRPr="00211E50" w:rsidRDefault="000241D9" w:rsidP="00CC7021">
      <w:pPr>
        <w:spacing w:before="1" w:line="276" w:lineRule="auto"/>
        <w:jc w:val="both"/>
        <w:rPr>
          <w:rFonts w:ascii="Arial" w:eastAsia="Arial" w:hAnsi="Arial" w:cs="Arial"/>
          <w:sz w:val="22"/>
          <w:szCs w:val="22"/>
        </w:rPr>
      </w:pPr>
    </w:p>
    <w:p w14:paraId="0B35728D" w14:textId="328819D2" w:rsidR="000241D9" w:rsidRPr="00211E50" w:rsidRDefault="000241D9" w:rsidP="00CC7021">
      <w:pPr>
        <w:pStyle w:val="ListParagraph"/>
        <w:numPr>
          <w:ilvl w:val="0"/>
          <w:numId w:val="6"/>
        </w:numPr>
        <w:spacing w:before="1" w:line="276" w:lineRule="auto"/>
        <w:jc w:val="both"/>
        <w:rPr>
          <w:rFonts w:ascii="Arial" w:eastAsia="Arial" w:hAnsi="Arial" w:cs="Arial"/>
          <w:sz w:val="22"/>
          <w:szCs w:val="22"/>
        </w:rPr>
      </w:pPr>
      <w:r w:rsidRPr="00211E50">
        <w:rPr>
          <w:rFonts w:ascii="Arial" w:eastAsia="Arial" w:hAnsi="Arial" w:cs="Arial"/>
          <w:sz w:val="22"/>
          <w:szCs w:val="22"/>
        </w:rPr>
        <w:t xml:space="preserve">3 (80%): The program works for </w:t>
      </w:r>
      <w:r w:rsidRPr="00211E50">
        <w:rPr>
          <w:rFonts w:ascii="Arial" w:eastAsia="Arial" w:hAnsi="Arial" w:cs="Arial"/>
          <w:b/>
          <w:bCs/>
          <w:sz w:val="22"/>
          <w:szCs w:val="22"/>
        </w:rPr>
        <w:t xml:space="preserve">two </w:t>
      </w:r>
      <w:r w:rsidR="00211E50">
        <w:rPr>
          <w:rFonts w:ascii="Arial" w:eastAsia="Arial" w:hAnsi="Arial" w:cs="Arial"/>
          <w:b/>
          <w:bCs/>
          <w:sz w:val="22"/>
          <w:szCs w:val="22"/>
        </w:rPr>
        <w:t>problem</w:t>
      </w:r>
      <w:r w:rsidR="00211E50" w:rsidRPr="00211E50">
        <w:rPr>
          <w:rFonts w:ascii="Arial" w:eastAsia="Arial" w:hAnsi="Arial" w:cs="Arial"/>
          <w:sz w:val="22"/>
          <w:szCs w:val="22"/>
        </w:rPr>
        <w:t xml:space="preserve"> </w:t>
      </w:r>
      <w:r w:rsidRPr="00211E50">
        <w:rPr>
          <w:rFonts w:ascii="Arial" w:eastAsia="Arial" w:hAnsi="Arial" w:cs="Arial"/>
          <w:sz w:val="22"/>
          <w:szCs w:val="22"/>
        </w:rPr>
        <w:t xml:space="preserve">types, and there is a clear abstraction between the search and </w:t>
      </w:r>
      <w:r w:rsidR="00211E50">
        <w:rPr>
          <w:rFonts w:ascii="Arial" w:eastAsia="Arial" w:hAnsi="Arial" w:cs="Arial"/>
          <w:sz w:val="22"/>
          <w:szCs w:val="22"/>
        </w:rPr>
        <w:t>problem</w:t>
      </w:r>
      <w:r w:rsidR="00211E50" w:rsidRPr="00211E50">
        <w:rPr>
          <w:rFonts w:ascii="Arial" w:eastAsia="Arial" w:hAnsi="Arial" w:cs="Arial"/>
          <w:sz w:val="22"/>
          <w:szCs w:val="22"/>
        </w:rPr>
        <w:t xml:space="preserve"> </w:t>
      </w:r>
      <w:r w:rsidRPr="00211E50">
        <w:rPr>
          <w:rFonts w:ascii="Arial" w:eastAsia="Arial" w:hAnsi="Arial" w:cs="Arial"/>
          <w:sz w:val="22"/>
          <w:szCs w:val="22"/>
        </w:rPr>
        <w:t xml:space="preserve">parts; OR, the program works for at least </w:t>
      </w:r>
      <w:r w:rsidR="00886F46" w:rsidRPr="00211E50">
        <w:rPr>
          <w:rFonts w:ascii="Arial" w:eastAsia="Arial" w:hAnsi="Arial" w:cs="Arial"/>
          <w:b/>
          <w:bCs/>
          <w:sz w:val="22"/>
          <w:szCs w:val="22"/>
        </w:rPr>
        <w:t>3</w:t>
      </w:r>
      <w:r w:rsidRPr="00211E50">
        <w:rPr>
          <w:rFonts w:ascii="Arial" w:eastAsia="Arial" w:hAnsi="Arial" w:cs="Arial"/>
          <w:b/>
          <w:bCs/>
          <w:sz w:val="22"/>
          <w:szCs w:val="22"/>
        </w:rPr>
        <w:t xml:space="preserve"> search</w:t>
      </w:r>
      <w:r w:rsidRPr="00211E50">
        <w:rPr>
          <w:rFonts w:ascii="Arial" w:eastAsia="Arial" w:hAnsi="Arial" w:cs="Arial"/>
          <w:sz w:val="22"/>
          <w:szCs w:val="22"/>
        </w:rPr>
        <w:t xml:space="preserve"> strategies for all </w:t>
      </w:r>
      <w:proofErr w:type="gramStart"/>
      <w:r w:rsidRPr="00211E50">
        <w:rPr>
          <w:rFonts w:ascii="Arial" w:eastAsia="Arial" w:hAnsi="Arial" w:cs="Arial"/>
          <w:b/>
          <w:bCs/>
          <w:sz w:val="22"/>
          <w:szCs w:val="22"/>
        </w:rPr>
        <w:t xml:space="preserve">three </w:t>
      </w:r>
      <w:r w:rsidR="00211E50">
        <w:rPr>
          <w:rFonts w:ascii="Arial" w:eastAsia="Arial" w:hAnsi="Arial" w:cs="Arial"/>
          <w:b/>
          <w:bCs/>
          <w:sz w:val="22"/>
          <w:szCs w:val="22"/>
        </w:rPr>
        <w:t>problem</w:t>
      </w:r>
      <w:proofErr w:type="gramEnd"/>
      <w:r w:rsidR="00211E50" w:rsidRPr="00211E50">
        <w:rPr>
          <w:rFonts w:ascii="Arial" w:eastAsia="Arial" w:hAnsi="Arial" w:cs="Arial"/>
          <w:sz w:val="22"/>
          <w:szCs w:val="22"/>
        </w:rPr>
        <w:t xml:space="preserve"> </w:t>
      </w:r>
      <w:r w:rsidRPr="00211E50">
        <w:rPr>
          <w:rFonts w:ascii="Arial" w:eastAsia="Arial" w:hAnsi="Arial" w:cs="Arial"/>
          <w:sz w:val="22"/>
          <w:szCs w:val="22"/>
        </w:rPr>
        <w:t xml:space="preserve">types; </w:t>
      </w:r>
      <w:r w:rsidR="00095F69" w:rsidRPr="00211E50">
        <w:rPr>
          <w:rFonts w:ascii="Arial" w:eastAsia="Arial" w:hAnsi="Arial" w:cs="Arial"/>
          <w:sz w:val="22"/>
          <w:szCs w:val="22"/>
        </w:rPr>
        <w:t>Has</w:t>
      </w:r>
      <w:r w:rsidRPr="00211E50">
        <w:rPr>
          <w:rFonts w:ascii="Arial" w:eastAsia="Arial" w:hAnsi="Arial" w:cs="Arial"/>
          <w:sz w:val="22"/>
          <w:szCs w:val="22"/>
        </w:rPr>
        <w:t xml:space="preserve"> a clear enough README for the grader; </w:t>
      </w:r>
      <w:r w:rsidR="009249E6" w:rsidRPr="00211E50">
        <w:rPr>
          <w:rFonts w:ascii="Arial" w:eastAsia="Arial" w:hAnsi="Arial" w:cs="Arial"/>
          <w:sz w:val="22"/>
          <w:szCs w:val="22"/>
        </w:rPr>
        <w:t>Includes</w:t>
      </w:r>
      <w:r w:rsidRPr="00211E50">
        <w:rPr>
          <w:rFonts w:ascii="Arial" w:eastAsia="Arial" w:hAnsi="Arial" w:cs="Arial"/>
          <w:sz w:val="22"/>
          <w:szCs w:val="22"/>
        </w:rPr>
        <w:t xml:space="preserve"> a transcript; </w:t>
      </w:r>
      <w:r w:rsidR="009249E6" w:rsidRPr="00211E50">
        <w:rPr>
          <w:rFonts w:ascii="Arial" w:eastAsia="Arial" w:hAnsi="Arial" w:cs="Arial"/>
          <w:sz w:val="22"/>
          <w:szCs w:val="22"/>
        </w:rPr>
        <w:t>Cursory</w:t>
      </w:r>
      <w:r w:rsidRPr="00211E50">
        <w:rPr>
          <w:rFonts w:ascii="Arial" w:eastAsia="Arial" w:hAnsi="Arial" w:cs="Arial"/>
          <w:sz w:val="22"/>
          <w:szCs w:val="22"/>
        </w:rPr>
        <w:t xml:space="preserve"> report.</w:t>
      </w:r>
    </w:p>
    <w:p w14:paraId="1C785375" w14:textId="77777777" w:rsidR="009249E6" w:rsidRPr="00211E50" w:rsidRDefault="009249E6" w:rsidP="00CC7021">
      <w:pPr>
        <w:spacing w:before="1" w:line="276" w:lineRule="auto"/>
        <w:jc w:val="both"/>
        <w:rPr>
          <w:rFonts w:ascii="Arial" w:eastAsia="Arial" w:hAnsi="Arial" w:cs="Arial"/>
          <w:sz w:val="22"/>
          <w:szCs w:val="22"/>
        </w:rPr>
      </w:pPr>
    </w:p>
    <w:p w14:paraId="4F2666E0" w14:textId="58302221" w:rsidR="000241D9" w:rsidRPr="00211E50" w:rsidRDefault="000241D9" w:rsidP="00CC7021">
      <w:pPr>
        <w:pStyle w:val="ListParagraph"/>
        <w:numPr>
          <w:ilvl w:val="0"/>
          <w:numId w:val="6"/>
        </w:numPr>
        <w:spacing w:before="1" w:line="276" w:lineRule="auto"/>
        <w:jc w:val="both"/>
        <w:rPr>
          <w:rFonts w:ascii="Arial" w:eastAsia="Arial" w:hAnsi="Arial" w:cs="Arial"/>
          <w:sz w:val="22"/>
          <w:szCs w:val="22"/>
        </w:rPr>
      </w:pPr>
      <w:r w:rsidRPr="00211E50">
        <w:rPr>
          <w:rFonts w:ascii="Arial" w:eastAsia="Arial" w:hAnsi="Arial" w:cs="Arial"/>
          <w:sz w:val="22"/>
          <w:szCs w:val="22"/>
        </w:rPr>
        <w:t xml:space="preserve">2 (60%): The program works for at least </w:t>
      </w:r>
      <w:r w:rsidR="00886F46" w:rsidRPr="00211E50">
        <w:rPr>
          <w:rFonts w:ascii="Arial" w:eastAsia="Arial" w:hAnsi="Arial" w:cs="Arial"/>
          <w:b/>
          <w:bCs/>
          <w:sz w:val="22"/>
          <w:szCs w:val="22"/>
        </w:rPr>
        <w:t>2</w:t>
      </w:r>
      <w:r w:rsidRPr="00211E50">
        <w:rPr>
          <w:rFonts w:ascii="Arial" w:eastAsia="Arial" w:hAnsi="Arial" w:cs="Arial"/>
          <w:b/>
          <w:bCs/>
          <w:sz w:val="22"/>
          <w:szCs w:val="22"/>
        </w:rPr>
        <w:t xml:space="preserve"> search</w:t>
      </w:r>
      <w:r w:rsidRPr="00211E50">
        <w:rPr>
          <w:rFonts w:ascii="Arial" w:eastAsia="Arial" w:hAnsi="Arial" w:cs="Arial"/>
          <w:sz w:val="22"/>
          <w:szCs w:val="22"/>
        </w:rPr>
        <w:t xml:space="preserve"> strategies for at least </w:t>
      </w:r>
      <w:r w:rsidRPr="00211E50">
        <w:rPr>
          <w:rFonts w:ascii="Arial" w:eastAsia="Arial" w:hAnsi="Arial" w:cs="Arial"/>
          <w:b/>
          <w:bCs/>
          <w:sz w:val="22"/>
          <w:szCs w:val="22"/>
        </w:rPr>
        <w:t xml:space="preserve">two </w:t>
      </w:r>
      <w:r w:rsidR="00211E50">
        <w:rPr>
          <w:rFonts w:ascii="Arial" w:eastAsia="Arial" w:hAnsi="Arial" w:cs="Arial"/>
          <w:b/>
          <w:bCs/>
          <w:sz w:val="22"/>
          <w:szCs w:val="22"/>
        </w:rPr>
        <w:t>problem</w:t>
      </w:r>
      <w:r w:rsidR="00211E50" w:rsidRPr="00211E50">
        <w:rPr>
          <w:rFonts w:ascii="Arial" w:eastAsia="Arial" w:hAnsi="Arial" w:cs="Arial"/>
          <w:sz w:val="22"/>
          <w:szCs w:val="22"/>
        </w:rPr>
        <w:t xml:space="preserve"> </w:t>
      </w:r>
      <w:r w:rsidRPr="00211E50">
        <w:rPr>
          <w:rFonts w:ascii="Arial" w:eastAsia="Arial" w:hAnsi="Arial" w:cs="Arial"/>
          <w:sz w:val="22"/>
          <w:szCs w:val="22"/>
        </w:rPr>
        <w:t xml:space="preserve">types; has a clear enough README for the grader; includes a transcript; </w:t>
      </w:r>
      <w:r w:rsidR="009249E6" w:rsidRPr="00211E50">
        <w:rPr>
          <w:rFonts w:ascii="Arial" w:eastAsia="Arial" w:hAnsi="Arial" w:cs="Arial"/>
          <w:sz w:val="22"/>
          <w:szCs w:val="22"/>
        </w:rPr>
        <w:t>cursory</w:t>
      </w:r>
      <w:r w:rsidRPr="00211E50">
        <w:rPr>
          <w:rFonts w:ascii="Arial" w:eastAsia="Arial" w:hAnsi="Arial" w:cs="Arial"/>
          <w:sz w:val="22"/>
          <w:szCs w:val="22"/>
        </w:rPr>
        <w:t xml:space="preserve"> report. OR: has a better program but the report is missing.</w:t>
      </w:r>
    </w:p>
    <w:p w14:paraId="0F458222" w14:textId="77777777" w:rsidR="009249E6" w:rsidRPr="00211E50" w:rsidRDefault="009249E6" w:rsidP="00CC7021">
      <w:pPr>
        <w:spacing w:before="1" w:line="276" w:lineRule="auto"/>
        <w:jc w:val="both"/>
        <w:rPr>
          <w:rFonts w:ascii="Arial" w:eastAsia="Arial" w:hAnsi="Arial" w:cs="Arial"/>
          <w:sz w:val="22"/>
          <w:szCs w:val="22"/>
        </w:rPr>
      </w:pPr>
    </w:p>
    <w:p w14:paraId="789E1542" w14:textId="77777777" w:rsidR="000241D9" w:rsidRPr="00211E50" w:rsidRDefault="000241D9" w:rsidP="00CC7021">
      <w:pPr>
        <w:pStyle w:val="ListParagraph"/>
        <w:numPr>
          <w:ilvl w:val="0"/>
          <w:numId w:val="6"/>
        </w:numPr>
        <w:spacing w:before="1" w:line="276" w:lineRule="auto"/>
        <w:jc w:val="both"/>
        <w:rPr>
          <w:rFonts w:ascii="Arial" w:eastAsia="Arial" w:hAnsi="Arial" w:cs="Arial"/>
          <w:sz w:val="22"/>
          <w:szCs w:val="22"/>
        </w:rPr>
      </w:pPr>
      <w:r w:rsidRPr="00211E50">
        <w:rPr>
          <w:rFonts w:ascii="Arial" w:eastAsia="Arial" w:hAnsi="Arial" w:cs="Arial"/>
          <w:sz w:val="22"/>
          <w:szCs w:val="22"/>
        </w:rPr>
        <w:t>1 (40%): The program has major problems, but a serious attempt has been made on the assignment; has a clear enough README for the grader.</w:t>
      </w:r>
    </w:p>
    <w:sectPr w:rsidR="000241D9" w:rsidRPr="00211E50" w:rsidSect="00847C5B">
      <w:pgSz w:w="12240" w:h="15840"/>
      <w:pgMar w:top="1380" w:right="1380" w:bottom="99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6B01"/>
    <w:multiLevelType w:val="hybridMultilevel"/>
    <w:tmpl w:val="875C407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nsid w:val="189D078E"/>
    <w:multiLevelType w:val="hybridMultilevel"/>
    <w:tmpl w:val="FC3E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115F7E"/>
    <w:multiLevelType w:val="hybridMultilevel"/>
    <w:tmpl w:val="7742A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175519"/>
    <w:multiLevelType w:val="hybridMultilevel"/>
    <w:tmpl w:val="E506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A2774E"/>
    <w:multiLevelType w:val="hybridMultilevel"/>
    <w:tmpl w:val="8836E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EA0DAF"/>
    <w:multiLevelType w:val="hybridMultilevel"/>
    <w:tmpl w:val="6E6A653E"/>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6">
    <w:nsid w:val="747E4FD5"/>
    <w:multiLevelType w:val="hybridMultilevel"/>
    <w:tmpl w:val="E75C400A"/>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7">
    <w:nsid w:val="7C9E1492"/>
    <w:multiLevelType w:val="multilevel"/>
    <w:tmpl w:val="B7F4999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7"/>
  </w:num>
  <w:num w:numId="2">
    <w:abstractNumId w:val="6"/>
  </w:num>
  <w:num w:numId="3">
    <w:abstractNumId w:val="5"/>
  </w:num>
  <w:num w:numId="4">
    <w:abstractNumId w:val="4"/>
  </w:num>
  <w:num w:numId="5">
    <w:abstractNumId w:val="2"/>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BC2"/>
    <w:rsid w:val="00013407"/>
    <w:rsid w:val="000241D9"/>
    <w:rsid w:val="00030B4A"/>
    <w:rsid w:val="00031E1F"/>
    <w:rsid w:val="0006091A"/>
    <w:rsid w:val="0007674E"/>
    <w:rsid w:val="00095F69"/>
    <w:rsid w:val="000F79C1"/>
    <w:rsid w:val="00136803"/>
    <w:rsid w:val="00160287"/>
    <w:rsid w:val="00171144"/>
    <w:rsid w:val="001861AA"/>
    <w:rsid w:val="001B6B79"/>
    <w:rsid w:val="001F3795"/>
    <w:rsid w:val="00211E50"/>
    <w:rsid w:val="0024011C"/>
    <w:rsid w:val="002534F6"/>
    <w:rsid w:val="0028359E"/>
    <w:rsid w:val="002A3227"/>
    <w:rsid w:val="002B631D"/>
    <w:rsid w:val="002E3B15"/>
    <w:rsid w:val="002F7474"/>
    <w:rsid w:val="0034576B"/>
    <w:rsid w:val="003628D0"/>
    <w:rsid w:val="00472A36"/>
    <w:rsid w:val="00493DEE"/>
    <w:rsid w:val="004C0508"/>
    <w:rsid w:val="004D2895"/>
    <w:rsid w:val="004F14E5"/>
    <w:rsid w:val="005A5DA7"/>
    <w:rsid w:val="006031C0"/>
    <w:rsid w:val="006320F5"/>
    <w:rsid w:val="00665BBE"/>
    <w:rsid w:val="00692AC9"/>
    <w:rsid w:val="007031F2"/>
    <w:rsid w:val="00703D06"/>
    <w:rsid w:val="00772B38"/>
    <w:rsid w:val="00781EE5"/>
    <w:rsid w:val="007A7B82"/>
    <w:rsid w:val="007B6AC1"/>
    <w:rsid w:val="007C271A"/>
    <w:rsid w:val="007F0812"/>
    <w:rsid w:val="008308DC"/>
    <w:rsid w:val="0084399B"/>
    <w:rsid w:val="00847C5B"/>
    <w:rsid w:val="00862221"/>
    <w:rsid w:val="00882715"/>
    <w:rsid w:val="00886F46"/>
    <w:rsid w:val="00896538"/>
    <w:rsid w:val="008C135E"/>
    <w:rsid w:val="008F467A"/>
    <w:rsid w:val="00911771"/>
    <w:rsid w:val="009249E6"/>
    <w:rsid w:val="00945473"/>
    <w:rsid w:val="00946C46"/>
    <w:rsid w:val="009722EF"/>
    <w:rsid w:val="009755D5"/>
    <w:rsid w:val="00996E5A"/>
    <w:rsid w:val="009E44F1"/>
    <w:rsid w:val="00A03B35"/>
    <w:rsid w:val="00A154DF"/>
    <w:rsid w:val="00A26ED1"/>
    <w:rsid w:val="00A27D4C"/>
    <w:rsid w:val="00A46ADB"/>
    <w:rsid w:val="00A634EE"/>
    <w:rsid w:val="00A75008"/>
    <w:rsid w:val="00A764E0"/>
    <w:rsid w:val="00AB0E78"/>
    <w:rsid w:val="00AB71CC"/>
    <w:rsid w:val="00AD0A7F"/>
    <w:rsid w:val="00AD5DE9"/>
    <w:rsid w:val="00B10BC2"/>
    <w:rsid w:val="00B3468A"/>
    <w:rsid w:val="00B35509"/>
    <w:rsid w:val="00B81232"/>
    <w:rsid w:val="00BE648D"/>
    <w:rsid w:val="00C23A17"/>
    <w:rsid w:val="00C30482"/>
    <w:rsid w:val="00C97C50"/>
    <w:rsid w:val="00CA03D2"/>
    <w:rsid w:val="00CC7021"/>
    <w:rsid w:val="00CF6A13"/>
    <w:rsid w:val="00D30EE1"/>
    <w:rsid w:val="00D73B47"/>
    <w:rsid w:val="00DB0395"/>
    <w:rsid w:val="00DF23B6"/>
    <w:rsid w:val="00E458B8"/>
    <w:rsid w:val="00F01898"/>
    <w:rsid w:val="00F56144"/>
    <w:rsid w:val="00F70857"/>
    <w:rsid w:val="00F91C9B"/>
    <w:rsid w:val="00FB2E28"/>
    <w:rsid w:val="00FB6126"/>
    <w:rsid w:val="00FE2359"/>
    <w:rsid w:val="00FE5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09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4F14E5"/>
    <w:rPr>
      <w:color w:val="0000FF" w:themeColor="hyperlink"/>
      <w:u w:val="single"/>
    </w:rPr>
  </w:style>
  <w:style w:type="paragraph" w:styleId="ListParagraph">
    <w:name w:val="List Paragraph"/>
    <w:basedOn w:val="Normal"/>
    <w:uiPriority w:val="34"/>
    <w:qFormat/>
    <w:rsid w:val="004F14E5"/>
    <w:pPr>
      <w:ind w:left="720"/>
      <w:contextualSpacing/>
    </w:pPr>
  </w:style>
  <w:style w:type="paragraph" w:styleId="BalloonText">
    <w:name w:val="Balloon Text"/>
    <w:basedOn w:val="Normal"/>
    <w:link w:val="BalloonTextChar"/>
    <w:uiPriority w:val="99"/>
    <w:semiHidden/>
    <w:unhideWhenUsed/>
    <w:rsid w:val="001861AA"/>
    <w:rPr>
      <w:rFonts w:ascii="Lucida Grande" w:hAnsi="Lucida Grande"/>
      <w:sz w:val="18"/>
      <w:szCs w:val="18"/>
    </w:rPr>
  </w:style>
  <w:style w:type="character" w:customStyle="1" w:styleId="BalloonTextChar">
    <w:name w:val="Balloon Text Char"/>
    <w:basedOn w:val="DefaultParagraphFont"/>
    <w:link w:val="BalloonText"/>
    <w:uiPriority w:val="99"/>
    <w:semiHidden/>
    <w:rsid w:val="001861A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4F14E5"/>
    <w:rPr>
      <w:color w:val="0000FF" w:themeColor="hyperlink"/>
      <w:u w:val="single"/>
    </w:rPr>
  </w:style>
  <w:style w:type="paragraph" w:styleId="ListParagraph">
    <w:name w:val="List Paragraph"/>
    <w:basedOn w:val="Normal"/>
    <w:uiPriority w:val="34"/>
    <w:qFormat/>
    <w:rsid w:val="004F14E5"/>
    <w:pPr>
      <w:ind w:left="720"/>
      <w:contextualSpacing/>
    </w:pPr>
  </w:style>
  <w:style w:type="paragraph" w:styleId="BalloonText">
    <w:name w:val="Balloon Text"/>
    <w:basedOn w:val="Normal"/>
    <w:link w:val="BalloonTextChar"/>
    <w:uiPriority w:val="99"/>
    <w:semiHidden/>
    <w:unhideWhenUsed/>
    <w:rsid w:val="001861AA"/>
    <w:rPr>
      <w:rFonts w:ascii="Lucida Grande" w:hAnsi="Lucida Grande"/>
      <w:sz w:val="18"/>
      <w:szCs w:val="18"/>
    </w:rPr>
  </w:style>
  <w:style w:type="character" w:customStyle="1" w:styleId="BalloonTextChar">
    <w:name w:val="Balloon Text Char"/>
    <w:basedOn w:val="DefaultParagraphFont"/>
    <w:link w:val="BalloonText"/>
    <w:uiPriority w:val="99"/>
    <w:semiHidden/>
    <w:rsid w:val="001861A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51189">
      <w:bodyDiv w:val="1"/>
      <w:marLeft w:val="0"/>
      <w:marRight w:val="0"/>
      <w:marTop w:val="0"/>
      <w:marBottom w:val="0"/>
      <w:divBdr>
        <w:top w:val="none" w:sz="0" w:space="0" w:color="auto"/>
        <w:left w:val="none" w:sz="0" w:space="0" w:color="auto"/>
        <w:bottom w:val="none" w:sz="0" w:space="0" w:color="auto"/>
        <w:right w:val="none" w:sz="0" w:space="0" w:color="auto"/>
      </w:divBdr>
    </w:div>
    <w:div w:id="145216980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1217</Words>
  <Characters>6939</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Diane Litman</cp:lastModifiedBy>
  <cp:revision>2</cp:revision>
  <cp:lastPrinted>2017-09-05T00:48:00Z</cp:lastPrinted>
  <dcterms:created xsi:type="dcterms:W3CDTF">2017-09-13T01:30:00Z</dcterms:created>
  <dcterms:modified xsi:type="dcterms:W3CDTF">2017-09-13T01:30:00Z</dcterms:modified>
</cp:coreProperties>
</file>